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rPr>
          <w:rFonts w:ascii="Times New Roman"/>
          <w:sz w:val="20"/>
        </w:rPr>
      </w:pPr>
    </w:p>
    <w:p w:rsidR="00F725AE" w:rsidRDefault="00F725AE">
      <w:pPr>
        <w:pStyle w:val="BodyText"/>
        <w:spacing w:before="10"/>
        <w:rPr>
          <w:rFonts w:ascii="Times New Roman"/>
          <w:sz w:val="22"/>
        </w:rPr>
      </w:pPr>
    </w:p>
    <w:p w:rsidR="0044170F" w:rsidRDefault="0044170F">
      <w:pPr>
        <w:pStyle w:val="BodyText"/>
        <w:spacing w:before="10"/>
        <w:rPr>
          <w:rFonts w:ascii="Times New Roman"/>
          <w:sz w:val="22"/>
        </w:rPr>
      </w:pPr>
    </w:p>
    <w:p w:rsidR="0044170F" w:rsidRDefault="0044170F" w:rsidP="0044170F">
      <w:pPr>
        <w:jc w:val="center"/>
        <w:rPr>
          <w:b/>
          <w:bCs/>
          <w:sz w:val="24"/>
          <w:szCs w:val="24"/>
        </w:rPr>
      </w:pPr>
    </w:p>
    <w:p w:rsidR="0044170F" w:rsidRDefault="0044170F" w:rsidP="0044170F">
      <w:pPr>
        <w:jc w:val="center"/>
        <w:rPr>
          <w:b/>
          <w:bCs/>
          <w:sz w:val="24"/>
          <w:szCs w:val="24"/>
        </w:rPr>
      </w:pPr>
    </w:p>
    <w:p w:rsidR="0044170F" w:rsidRPr="0044170F" w:rsidRDefault="0070471D" w:rsidP="0044170F">
      <w:pPr>
        <w:jc w:val="center"/>
        <w:rPr>
          <w:b/>
          <w:bCs/>
          <w:sz w:val="24"/>
          <w:szCs w:val="24"/>
        </w:rPr>
      </w:pPr>
      <w:bookmarkStart w:id="0" w:name="_GoBack"/>
      <w:bookmarkEnd w:id="0"/>
      <w:r w:rsidRPr="0044170F">
        <w:rPr>
          <w:b/>
          <w:bCs/>
          <w:sz w:val="24"/>
          <w:szCs w:val="24"/>
        </w:rPr>
        <w:t>UNITED STATES BANKRUPTCY COURT</w:t>
      </w:r>
    </w:p>
    <w:p w:rsidR="00F725AE" w:rsidRPr="0044170F" w:rsidRDefault="0070471D" w:rsidP="0044170F">
      <w:pPr>
        <w:jc w:val="center"/>
        <w:rPr>
          <w:b/>
          <w:bCs/>
          <w:sz w:val="24"/>
          <w:szCs w:val="24"/>
        </w:rPr>
      </w:pPr>
      <w:r w:rsidRPr="0044170F">
        <w:rPr>
          <w:b/>
          <w:bCs/>
          <w:sz w:val="24"/>
          <w:szCs w:val="24"/>
        </w:rPr>
        <w:t>SOUTHERN DISTRICT OF FLORIDA</w:t>
      </w:r>
    </w:p>
    <w:p w:rsidR="00F725AE" w:rsidRDefault="0044170F" w:rsidP="0044170F">
      <w:pPr>
        <w:jc w:val="center"/>
      </w:pPr>
      <w:hyperlink r:id="rId7">
        <w:r w:rsidR="0070471D">
          <w:rPr>
            <w:color w:val="0000FF"/>
            <w:u w:val="single" w:color="0000FF"/>
          </w:rPr>
          <w:t>www.flsb.uscourts.gov</w:t>
        </w:r>
      </w:hyperlink>
    </w:p>
    <w:p w:rsidR="00F725AE" w:rsidRDefault="00F725AE" w:rsidP="0044170F">
      <w:pPr>
        <w:rPr>
          <w:sz w:val="16"/>
        </w:rPr>
      </w:pPr>
    </w:p>
    <w:p w:rsidR="00F725AE" w:rsidRDefault="0070471D">
      <w:pPr>
        <w:pStyle w:val="BodyText"/>
        <w:tabs>
          <w:tab w:val="left" w:pos="5879"/>
        </w:tabs>
        <w:spacing w:before="92"/>
        <w:ind w:left="120"/>
      </w:pPr>
      <w:r>
        <w:t>In</w:t>
      </w:r>
      <w:r>
        <w:rPr>
          <w:spacing w:val="-1"/>
        </w:rPr>
        <w:t xml:space="preserve"> </w:t>
      </w:r>
      <w:r>
        <w:t>re:</w:t>
      </w:r>
      <w:r>
        <w:tab/>
        <w:t>Case</w:t>
      </w:r>
      <w:r>
        <w:rPr>
          <w:spacing w:val="-1"/>
        </w:rPr>
        <w:t xml:space="preserve"> </w:t>
      </w:r>
      <w:r>
        <w:t>No.</w:t>
      </w:r>
    </w:p>
    <w:p w:rsidR="00F725AE" w:rsidRDefault="00F725AE">
      <w:pPr>
        <w:pStyle w:val="BodyText"/>
        <w:rPr>
          <w:sz w:val="26"/>
        </w:rPr>
      </w:pPr>
    </w:p>
    <w:p w:rsidR="00F725AE" w:rsidRDefault="00F725AE">
      <w:pPr>
        <w:pStyle w:val="BodyText"/>
        <w:rPr>
          <w:sz w:val="22"/>
        </w:rPr>
      </w:pPr>
    </w:p>
    <w:p w:rsidR="00F725AE" w:rsidRDefault="0070471D">
      <w:pPr>
        <w:pStyle w:val="BodyText"/>
        <w:tabs>
          <w:tab w:val="left" w:pos="5880"/>
        </w:tabs>
        <w:ind w:left="120"/>
      </w:pPr>
      <w:r>
        <w:t>Debtor</w:t>
      </w:r>
      <w:r>
        <w:tab/>
        <w:t>Chapter</w:t>
      </w:r>
      <w:r>
        <w:rPr>
          <w:spacing w:val="-1"/>
        </w:rPr>
        <w:t xml:space="preserve"> </w:t>
      </w:r>
      <w:r>
        <w:t>11</w:t>
      </w:r>
    </w:p>
    <w:p w:rsidR="00F725AE" w:rsidRDefault="0070471D">
      <w:pPr>
        <w:spacing w:before="3"/>
        <w:ind w:left="5880"/>
        <w:rPr>
          <w:sz w:val="19"/>
        </w:rPr>
      </w:pPr>
      <w:r>
        <w:rPr>
          <w:sz w:val="19"/>
        </w:rPr>
        <w:t>(small business)</w:t>
      </w:r>
    </w:p>
    <w:p w:rsidR="00F725AE" w:rsidRDefault="00F725AE">
      <w:pPr>
        <w:pStyle w:val="BodyText"/>
        <w:rPr>
          <w:sz w:val="20"/>
        </w:rPr>
      </w:pPr>
    </w:p>
    <w:p w:rsidR="00F725AE" w:rsidRDefault="00F725AE">
      <w:pPr>
        <w:pStyle w:val="BodyText"/>
        <w:spacing w:before="10"/>
        <w:rPr>
          <w:sz w:val="27"/>
        </w:rPr>
      </w:pPr>
    </w:p>
    <w:p w:rsidR="00F725AE" w:rsidRDefault="0070471D">
      <w:pPr>
        <w:pStyle w:val="BodyText"/>
        <w:ind w:left="120"/>
      </w:pPr>
      <w:r>
        <w:t>Address:</w:t>
      </w:r>
    </w:p>
    <w:p w:rsidR="00F725AE" w:rsidRDefault="00F725AE">
      <w:pPr>
        <w:pStyle w:val="BodyText"/>
        <w:rPr>
          <w:sz w:val="26"/>
        </w:rPr>
      </w:pPr>
    </w:p>
    <w:p w:rsidR="00F725AE" w:rsidRDefault="00F725AE">
      <w:pPr>
        <w:pStyle w:val="BodyText"/>
        <w:rPr>
          <w:sz w:val="26"/>
        </w:rPr>
      </w:pPr>
    </w:p>
    <w:p w:rsidR="00F725AE" w:rsidRDefault="00F725AE">
      <w:pPr>
        <w:pStyle w:val="BodyText"/>
        <w:spacing w:before="2"/>
        <w:rPr>
          <w:sz w:val="21"/>
        </w:rPr>
      </w:pPr>
    </w:p>
    <w:p w:rsidR="0044170F" w:rsidRPr="0044170F" w:rsidRDefault="0070471D" w:rsidP="0044170F">
      <w:pPr>
        <w:jc w:val="center"/>
        <w:rPr>
          <w:b/>
          <w:bCs/>
          <w:sz w:val="24"/>
          <w:szCs w:val="24"/>
        </w:rPr>
      </w:pPr>
      <w:r w:rsidRPr="0044170F">
        <w:rPr>
          <w:b/>
          <w:bCs/>
          <w:sz w:val="24"/>
          <w:szCs w:val="24"/>
        </w:rPr>
        <w:t>ORDER CONDITIONALLY APPROVING DISCLOSURE STATEMENT,</w:t>
      </w:r>
    </w:p>
    <w:p w:rsidR="0044170F" w:rsidRPr="0044170F" w:rsidRDefault="0070471D" w:rsidP="0044170F">
      <w:pPr>
        <w:jc w:val="center"/>
        <w:rPr>
          <w:b/>
          <w:bCs/>
          <w:sz w:val="24"/>
          <w:szCs w:val="24"/>
        </w:rPr>
      </w:pPr>
      <w:r w:rsidRPr="0044170F">
        <w:rPr>
          <w:b/>
          <w:bCs/>
          <w:sz w:val="24"/>
          <w:szCs w:val="24"/>
        </w:rPr>
        <w:t>SETTING HEARING ON FINAL APPROVAL OF DISCLOSURE STATEMENT AND</w:t>
      </w:r>
    </w:p>
    <w:p w:rsidR="00F725AE" w:rsidRPr="0044170F" w:rsidRDefault="0070471D" w:rsidP="0044170F">
      <w:pPr>
        <w:jc w:val="center"/>
        <w:rPr>
          <w:b/>
          <w:bCs/>
          <w:sz w:val="24"/>
          <w:szCs w:val="24"/>
        </w:rPr>
      </w:pPr>
      <w:r w:rsidRPr="0044170F">
        <w:rPr>
          <w:b/>
          <w:bCs/>
          <w:sz w:val="24"/>
          <w:szCs w:val="24"/>
        </w:rPr>
        <w:t>CONFIRMATION OF CHAPTER 11 PLAN, SETTING VARIOUS DEADLINES AND</w:t>
      </w:r>
    </w:p>
    <w:p w:rsidR="00F725AE" w:rsidRDefault="0070471D" w:rsidP="0044170F">
      <w:pPr>
        <w:jc w:val="center"/>
        <w:rPr>
          <w:b/>
          <w:sz w:val="24"/>
        </w:rPr>
      </w:pPr>
      <w:r w:rsidRPr="0044170F">
        <w:rPr>
          <w:b/>
          <w:bCs/>
          <w:sz w:val="24"/>
          <w:szCs w:val="24"/>
        </w:rPr>
        <w:t>DESCRIBING PLAN PROPONENT'S OBLIGATIONS</w:t>
      </w:r>
    </w:p>
    <w:p w:rsidR="00F725AE" w:rsidRDefault="00F725AE">
      <w:pPr>
        <w:pStyle w:val="BodyText"/>
        <w:spacing w:before="10"/>
        <w:rPr>
          <w:b/>
          <w:sz w:val="23"/>
        </w:rPr>
      </w:pPr>
    </w:p>
    <w:p w:rsidR="00F725AE" w:rsidRDefault="0070471D">
      <w:pPr>
        <w:pStyle w:val="BodyText"/>
        <w:ind w:left="120" w:right="134"/>
        <w:jc w:val="center"/>
      </w:pPr>
      <w:r>
        <w:t>HEARING ON FINAL APPROVAL OF DISCLOSURE STATEMENT, CONFIRMATION HEARING AND HEARING ON FEE APPLICATIONS</w:t>
      </w:r>
    </w:p>
    <w:p w:rsidR="00F725AE" w:rsidRDefault="00F725AE">
      <w:pPr>
        <w:pStyle w:val="BodyText"/>
        <w:rPr>
          <w:sz w:val="16"/>
        </w:rPr>
      </w:pPr>
    </w:p>
    <w:p w:rsidR="00F725AE" w:rsidRDefault="0070471D">
      <w:pPr>
        <w:pStyle w:val="BodyText"/>
        <w:tabs>
          <w:tab w:val="left" w:pos="4636"/>
          <w:tab w:val="left" w:pos="7592"/>
        </w:tabs>
        <w:spacing w:before="92"/>
        <w:ind w:right="17"/>
        <w:jc w:val="center"/>
      </w:pPr>
      <w:r>
        <w:rPr>
          <w:u w:val="single"/>
        </w:rPr>
        <w:t xml:space="preserve"> </w:t>
      </w:r>
      <w:r>
        <w:rPr>
          <w:u w:val="single"/>
        </w:rPr>
        <w:tab/>
      </w:r>
      <w:r>
        <w:t xml:space="preserve"> at</w:t>
      </w:r>
      <w:r>
        <w:rPr>
          <w:u w:val="single"/>
        </w:rPr>
        <w:t xml:space="preserve"> </w:t>
      </w:r>
      <w:r>
        <w:rPr>
          <w:u w:val="single"/>
        </w:rPr>
        <w:tab/>
      </w:r>
      <w:r>
        <w:t>m.</w:t>
      </w:r>
    </w:p>
    <w:p w:rsidR="00F725AE" w:rsidRDefault="00F725AE">
      <w:pPr>
        <w:pStyle w:val="BodyText"/>
      </w:pPr>
    </w:p>
    <w:p w:rsidR="00F725AE" w:rsidRDefault="0070471D">
      <w:pPr>
        <w:pStyle w:val="BodyText"/>
        <w:ind w:left="2259" w:right="2277"/>
        <w:jc w:val="center"/>
      </w:pPr>
      <w:r>
        <w:t>LOCATION:</w:t>
      </w:r>
    </w:p>
    <w:p w:rsidR="00F725AE" w:rsidRDefault="0070471D">
      <w:pPr>
        <w:pStyle w:val="BodyText"/>
        <w:ind w:left="2261" w:right="2277"/>
        <w:jc w:val="center"/>
      </w:pPr>
      <w:r>
        <w:t>United States Bankruptcy Court</w:t>
      </w:r>
    </w:p>
    <w:p w:rsidR="00F725AE" w:rsidRDefault="00F725AE">
      <w:pPr>
        <w:pStyle w:val="BodyText"/>
      </w:pPr>
    </w:p>
    <w:p w:rsidR="00F725AE" w:rsidRDefault="0070471D">
      <w:pPr>
        <w:pStyle w:val="BodyText"/>
        <w:ind w:left="6638"/>
      </w:pPr>
      <w:r>
        <w:t>(address)</w:t>
      </w:r>
    </w:p>
    <w:p w:rsidR="00F725AE" w:rsidRDefault="00F725AE">
      <w:pPr>
        <w:sectPr w:rsidR="00F725AE" w:rsidSect="0044170F">
          <w:footerReference w:type="default" r:id="rId8"/>
          <w:type w:val="continuous"/>
          <w:pgSz w:w="12240" w:h="15840"/>
          <w:pgMar w:top="1500" w:right="940" w:bottom="920" w:left="960" w:header="1152" w:footer="432" w:gutter="0"/>
          <w:cols w:space="720"/>
          <w:docGrid w:linePitch="299"/>
        </w:sectPr>
      </w:pPr>
    </w:p>
    <w:p w:rsidR="00F725AE" w:rsidRDefault="00F725AE">
      <w:pPr>
        <w:pStyle w:val="BodyText"/>
        <w:spacing w:before="6"/>
        <w:rPr>
          <w:sz w:val="10"/>
        </w:rPr>
      </w:pPr>
    </w:p>
    <w:p w:rsidR="00F725AE" w:rsidRDefault="0070471D">
      <w:pPr>
        <w:pStyle w:val="BodyText"/>
        <w:spacing w:before="93"/>
        <w:ind w:left="2396" w:right="472" w:hanging="396"/>
      </w:pPr>
      <w:r>
        <w:t>PROPONENT'S DEADLINE FOR SERVING THIS ORDER, DISCLOSURE STATEMENT, PLAN, AND BALLOT:</w:t>
      </w:r>
    </w:p>
    <w:p w:rsidR="00F725AE" w:rsidRDefault="00F725AE">
      <w:pPr>
        <w:pStyle w:val="BodyText"/>
        <w:rPr>
          <w:sz w:val="16"/>
        </w:rPr>
      </w:pPr>
    </w:p>
    <w:p w:rsidR="00F725AE" w:rsidRDefault="0070471D">
      <w:pPr>
        <w:pStyle w:val="BodyText"/>
        <w:tabs>
          <w:tab w:val="left" w:pos="4934"/>
        </w:tabs>
        <w:spacing w:before="92" w:line="480" w:lineRule="auto"/>
        <w:ind w:left="2761" w:right="1256" w:hanging="1523"/>
      </w:pPr>
      <w:r>
        <w:rPr>
          <w:u w:val="single"/>
        </w:rPr>
        <w:t xml:space="preserve"> </w:t>
      </w:r>
      <w:r>
        <w:rPr>
          <w:u w:val="single"/>
        </w:rPr>
        <w:tab/>
      </w:r>
      <w:r>
        <w:rPr>
          <w:u w:val="single"/>
        </w:rPr>
        <w:tab/>
      </w:r>
      <w:r>
        <w:t xml:space="preserve"> (30 days before Confirmation</w:t>
      </w:r>
      <w:r>
        <w:rPr>
          <w:spacing w:val="-27"/>
        </w:rPr>
        <w:t xml:space="preserve"> </w:t>
      </w:r>
      <w:r>
        <w:t>Hearing) DEADLINE FOR OBJECTIONS TO</w:t>
      </w:r>
      <w:r>
        <w:rPr>
          <w:spacing w:val="-4"/>
        </w:rPr>
        <w:t xml:space="preserve"> </w:t>
      </w:r>
      <w:r>
        <w:t>CLAIMS:</w:t>
      </w:r>
    </w:p>
    <w:p w:rsidR="00F725AE" w:rsidRDefault="0070471D">
      <w:pPr>
        <w:pStyle w:val="BodyText"/>
        <w:tabs>
          <w:tab w:val="left" w:pos="4934"/>
        </w:tabs>
        <w:spacing w:line="480" w:lineRule="auto"/>
        <w:ind w:left="3068" w:right="1256" w:hanging="1830"/>
      </w:pPr>
      <w:r>
        <w:rPr>
          <w:u w:val="single"/>
        </w:rPr>
        <w:t xml:space="preserve"> </w:t>
      </w:r>
      <w:r>
        <w:rPr>
          <w:u w:val="single"/>
        </w:rPr>
        <w:tab/>
      </w:r>
      <w:r>
        <w:rPr>
          <w:u w:val="single"/>
        </w:rPr>
        <w:tab/>
      </w:r>
      <w:r>
        <w:t xml:space="preserve"> (14 days before Confirmation</w:t>
      </w:r>
      <w:r>
        <w:rPr>
          <w:spacing w:val="-27"/>
        </w:rPr>
        <w:t xml:space="preserve"> </w:t>
      </w:r>
      <w:r>
        <w:t>Hearing) DEADLINE FOR FEE</w:t>
      </w:r>
      <w:r>
        <w:rPr>
          <w:spacing w:val="-3"/>
        </w:rPr>
        <w:t xml:space="preserve"> </w:t>
      </w:r>
      <w:r>
        <w:t>APPLICATIONS:</w:t>
      </w:r>
    </w:p>
    <w:p w:rsidR="00F725AE" w:rsidRDefault="0070471D">
      <w:pPr>
        <w:pStyle w:val="BodyText"/>
        <w:tabs>
          <w:tab w:val="left" w:pos="4900"/>
        </w:tabs>
        <w:spacing w:line="480" w:lineRule="auto"/>
        <w:ind w:left="1242" w:right="1222" w:hanging="38"/>
      </w:pPr>
      <w:r>
        <w:rPr>
          <w:u w:val="single"/>
        </w:rPr>
        <w:t xml:space="preserve"> </w:t>
      </w:r>
      <w:r>
        <w:rPr>
          <w:u w:val="single"/>
        </w:rPr>
        <w:tab/>
      </w:r>
      <w:r>
        <w:t xml:space="preserve"> (14 days before Confirmation Hearing) DEADLINE FOR FILING BALLOTS ACCEPTING OR REJECTING</w:t>
      </w:r>
      <w:r>
        <w:rPr>
          <w:spacing w:val="-37"/>
        </w:rPr>
        <w:t xml:space="preserve"> </w:t>
      </w:r>
      <w:r>
        <w:t>PLAN:</w:t>
      </w:r>
    </w:p>
    <w:p w:rsidR="00F725AE" w:rsidRDefault="0070471D">
      <w:pPr>
        <w:pStyle w:val="BodyText"/>
        <w:tabs>
          <w:tab w:val="left" w:pos="3628"/>
        </w:tabs>
        <w:ind w:right="18"/>
        <w:jc w:val="center"/>
      </w:pPr>
      <w:r>
        <w:rPr>
          <w:u w:val="single"/>
        </w:rPr>
        <w:t xml:space="preserve"> </w:t>
      </w:r>
      <w:r>
        <w:rPr>
          <w:u w:val="single"/>
        </w:rPr>
        <w:tab/>
      </w:r>
      <w:r>
        <w:t xml:space="preserve"> (seven days before Confirmation</w:t>
      </w:r>
      <w:r>
        <w:rPr>
          <w:spacing w:val="-7"/>
        </w:rPr>
        <w:t xml:space="preserve"> </w:t>
      </w:r>
      <w:r>
        <w:t>Hearing)</w:t>
      </w:r>
    </w:p>
    <w:p w:rsidR="00F725AE" w:rsidRDefault="00F725AE">
      <w:pPr>
        <w:pStyle w:val="BodyText"/>
        <w:rPr>
          <w:sz w:val="26"/>
        </w:rPr>
      </w:pPr>
    </w:p>
    <w:p w:rsidR="00F725AE" w:rsidRDefault="00F725AE">
      <w:pPr>
        <w:pStyle w:val="BodyText"/>
        <w:rPr>
          <w:sz w:val="22"/>
        </w:rPr>
      </w:pPr>
    </w:p>
    <w:p w:rsidR="00F725AE" w:rsidRDefault="0070471D">
      <w:pPr>
        <w:pStyle w:val="BodyText"/>
        <w:ind w:left="2261" w:right="2277"/>
        <w:jc w:val="center"/>
      </w:pPr>
      <w:r>
        <w:t>DEADLINE FOR OBJECTIONS TO CONFIRMATION:</w:t>
      </w:r>
    </w:p>
    <w:p w:rsidR="00F725AE" w:rsidRDefault="00F725AE">
      <w:pPr>
        <w:pStyle w:val="BodyText"/>
        <w:rPr>
          <w:sz w:val="16"/>
        </w:rPr>
      </w:pPr>
    </w:p>
    <w:p w:rsidR="00F725AE" w:rsidRDefault="0070471D">
      <w:pPr>
        <w:pStyle w:val="BodyText"/>
        <w:tabs>
          <w:tab w:val="left" w:pos="4287"/>
        </w:tabs>
        <w:spacing w:before="92" w:line="480" w:lineRule="auto"/>
        <w:ind w:left="143" w:right="159" w:firstLine="447"/>
      </w:pPr>
      <w:r>
        <w:rPr>
          <w:u w:val="single"/>
        </w:rPr>
        <w:t xml:space="preserve"> </w:t>
      </w:r>
      <w:r>
        <w:rPr>
          <w:u w:val="single"/>
        </w:rPr>
        <w:tab/>
      </w:r>
      <w:r>
        <w:t xml:space="preserve"> (three business days before Confirmation Hearing) DEADLINE FOR OBJECTIONS TO FINAL APPROVAL OF THE DISCLOSURE</w:t>
      </w:r>
      <w:r>
        <w:rPr>
          <w:spacing w:val="-48"/>
        </w:rPr>
        <w:t xml:space="preserve"> </w:t>
      </w:r>
      <w:r>
        <w:t>STATEMENT:</w:t>
      </w:r>
    </w:p>
    <w:p w:rsidR="00F725AE" w:rsidRDefault="0070471D">
      <w:pPr>
        <w:pStyle w:val="BodyText"/>
        <w:tabs>
          <w:tab w:val="left" w:pos="4287"/>
        </w:tabs>
        <w:ind w:left="591"/>
      </w:pPr>
      <w:r>
        <w:rPr>
          <w:u w:val="single"/>
        </w:rPr>
        <w:t xml:space="preserve"> </w:t>
      </w:r>
      <w:r>
        <w:rPr>
          <w:u w:val="single"/>
        </w:rPr>
        <w:tab/>
      </w:r>
      <w:r>
        <w:t xml:space="preserve"> (three business days before Confirmation</w:t>
      </w:r>
      <w:r>
        <w:rPr>
          <w:spacing w:val="-14"/>
        </w:rPr>
        <w:t xml:space="preserve"> </w:t>
      </w:r>
      <w:r>
        <w:t>Hearing)</w:t>
      </w:r>
    </w:p>
    <w:p w:rsidR="00F725AE" w:rsidRDefault="00F725AE">
      <w:pPr>
        <w:pStyle w:val="BodyText"/>
      </w:pPr>
    </w:p>
    <w:p w:rsidR="00F725AE" w:rsidRDefault="0070471D">
      <w:pPr>
        <w:pStyle w:val="BodyText"/>
        <w:ind w:left="1839" w:right="1269" w:firstLine="1119"/>
      </w:pPr>
      <w:r>
        <w:t>PROPONENT'S DEADLINE FOR FILING PROPONENT'S REPORT AND CONFIRMATION AFFIDAVIT:</w:t>
      </w:r>
    </w:p>
    <w:p w:rsidR="00F725AE" w:rsidRDefault="00F725AE">
      <w:pPr>
        <w:pStyle w:val="BodyText"/>
        <w:rPr>
          <w:sz w:val="16"/>
        </w:rPr>
      </w:pPr>
    </w:p>
    <w:p w:rsidR="00F725AE" w:rsidRDefault="0070471D">
      <w:pPr>
        <w:pStyle w:val="BodyText"/>
        <w:tabs>
          <w:tab w:val="left" w:pos="4388"/>
        </w:tabs>
        <w:spacing w:before="92"/>
        <w:ind w:left="490"/>
      </w:pPr>
      <w:r>
        <w:rPr>
          <w:u w:val="single"/>
        </w:rPr>
        <w:t xml:space="preserve"> </w:t>
      </w:r>
      <w:r>
        <w:rPr>
          <w:u w:val="single"/>
        </w:rPr>
        <w:tab/>
      </w:r>
      <w:r>
        <w:t xml:space="preserve"> (three business days before Confirmation</w:t>
      </w:r>
      <w:r>
        <w:rPr>
          <w:spacing w:val="-16"/>
        </w:rPr>
        <w:t xml:space="preserve"> </w:t>
      </w:r>
      <w:r>
        <w:t>Hearing)</w:t>
      </w:r>
    </w:p>
    <w:p w:rsidR="00F725AE" w:rsidRDefault="00F725AE">
      <w:pPr>
        <w:pStyle w:val="BodyText"/>
      </w:pPr>
    </w:p>
    <w:p w:rsidR="00F725AE" w:rsidRDefault="0070471D">
      <w:pPr>
        <w:pStyle w:val="BodyText"/>
        <w:ind w:left="120" w:right="135"/>
        <w:jc w:val="center"/>
      </w:pPr>
      <w:r>
        <w:t>DEADLINE FOR INDIVIDUAL DEBTOR TO FILE “CERTIFICATE FOR CONFIRMATION REGARDING PAYMENT OF DOMESTIC SUPPORT OBLIGATIONS AND FILING OF REQUIRED TAX RETURNS”:</w:t>
      </w:r>
    </w:p>
    <w:p w:rsidR="00F725AE" w:rsidRDefault="00F725AE">
      <w:pPr>
        <w:pStyle w:val="BodyText"/>
        <w:rPr>
          <w:sz w:val="16"/>
        </w:rPr>
      </w:pPr>
    </w:p>
    <w:p w:rsidR="00F725AE" w:rsidRDefault="0070471D">
      <w:pPr>
        <w:pStyle w:val="BodyText"/>
        <w:tabs>
          <w:tab w:val="left" w:pos="4388"/>
        </w:tabs>
        <w:spacing w:before="93"/>
        <w:ind w:left="490"/>
      </w:pPr>
      <w:r>
        <w:rPr>
          <w:u w:val="single"/>
        </w:rPr>
        <w:t xml:space="preserve"> </w:t>
      </w:r>
      <w:r>
        <w:rPr>
          <w:u w:val="single"/>
        </w:rPr>
        <w:tab/>
      </w:r>
      <w:r>
        <w:t xml:space="preserve"> (three business days before Confirmation</w:t>
      </w:r>
      <w:r>
        <w:rPr>
          <w:spacing w:val="-16"/>
        </w:rPr>
        <w:t xml:space="preserve"> </w:t>
      </w:r>
      <w:r>
        <w:t>Hearing)</w:t>
      </w:r>
    </w:p>
    <w:p w:rsidR="00F725AE" w:rsidRDefault="00F725AE">
      <w:pPr>
        <w:pStyle w:val="BodyText"/>
        <w:rPr>
          <w:sz w:val="26"/>
        </w:rPr>
      </w:pPr>
    </w:p>
    <w:p w:rsidR="00F725AE" w:rsidRDefault="00F725AE">
      <w:pPr>
        <w:pStyle w:val="BodyText"/>
        <w:spacing w:before="11"/>
        <w:rPr>
          <w:sz w:val="21"/>
        </w:rPr>
      </w:pPr>
    </w:p>
    <w:p w:rsidR="00F725AE" w:rsidRDefault="0070471D">
      <w:pPr>
        <w:pStyle w:val="BodyText"/>
        <w:tabs>
          <w:tab w:val="left" w:pos="10199"/>
        </w:tabs>
        <w:spacing w:line="360" w:lineRule="auto"/>
        <w:ind w:left="120" w:right="137" w:firstLine="720"/>
        <w:jc w:val="both"/>
      </w:pPr>
      <w:r>
        <w:t>A</w:t>
      </w:r>
      <w:r>
        <w:rPr>
          <w:spacing w:val="-10"/>
        </w:rPr>
        <w:t xml:space="preserve"> </w:t>
      </w:r>
      <w:r>
        <w:t>disclosure</w:t>
      </w:r>
      <w:r>
        <w:rPr>
          <w:spacing w:val="-9"/>
        </w:rPr>
        <w:t xml:space="preserve"> </w:t>
      </w:r>
      <w:r>
        <w:t>statement</w:t>
      </w:r>
      <w:r>
        <w:rPr>
          <w:spacing w:val="-9"/>
        </w:rPr>
        <w:t xml:space="preserve"> </w:t>
      </w:r>
      <w:r>
        <w:t>[a</w:t>
      </w:r>
      <w:r>
        <w:rPr>
          <w:spacing w:val="-9"/>
        </w:rPr>
        <w:t xml:space="preserve"> </w:t>
      </w:r>
      <w:r>
        <w:t>combined</w:t>
      </w:r>
      <w:r>
        <w:rPr>
          <w:spacing w:val="-9"/>
        </w:rPr>
        <w:t xml:space="preserve"> </w:t>
      </w:r>
      <w:r>
        <w:t>plan</w:t>
      </w:r>
      <w:r>
        <w:rPr>
          <w:spacing w:val="-10"/>
        </w:rPr>
        <w:t xml:space="preserve"> </w:t>
      </w:r>
      <w:r>
        <w:t>and</w:t>
      </w:r>
      <w:r>
        <w:rPr>
          <w:spacing w:val="-9"/>
        </w:rPr>
        <w:t xml:space="preserve"> </w:t>
      </w:r>
      <w:r>
        <w:t>disclosure</w:t>
      </w:r>
      <w:r>
        <w:rPr>
          <w:spacing w:val="-9"/>
        </w:rPr>
        <w:t xml:space="preserve"> </w:t>
      </w:r>
      <w:proofErr w:type="gramStart"/>
      <w:r>
        <w:t>statement][</w:t>
      </w:r>
      <w:proofErr w:type="gramEnd"/>
      <w:r>
        <w:t>a</w:t>
      </w:r>
      <w:r>
        <w:rPr>
          <w:spacing w:val="-9"/>
        </w:rPr>
        <w:t xml:space="preserve"> </w:t>
      </w:r>
      <w:r>
        <w:t>plan</w:t>
      </w:r>
      <w:r>
        <w:rPr>
          <w:spacing w:val="-9"/>
        </w:rPr>
        <w:t xml:space="preserve"> </w:t>
      </w:r>
      <w:r>
        <w:t>containing</w:t>
      </w:r>
      <w:r>
        <w:rPr>
          <w:spacing w:val="-9"/>
        </w:rPr>
        <w:t xml:space="preserve"> </w:t>
      </w:r>
      <w:r>
        <w:t>the disclosures</w:t>
      </w:r>
      <w:r>
        <w:rPr>
          <w:spacing w:val="-14"/>
        </w:rPr>
        <w:t xml:space="preserve"> </w:t>
      </w:r>
      <w:r>
        <w:t>required</w:t>
      </w:r>
      <w:r>
        <w:rPr>
          <w:spacing w:val="-13"/>
        </w:rPr>
        <w:t xml:space="preserve"> </w:t>
      </w:r>
      <w:r>
        <w:t>by</w:t>
      </w:r>
      <w:r>
        <w:rPr>
          <w:spacing w:val="-14"/>
        </w:rPr>
        <w:t xml:space="preserve"> </w:t>
      </w:r>
      <w:r>
        <w:t>11</w:t>
      </w:r>
      <w:r>
        <w:rPr>
          <w:spacing w:val="-13"/>
        </w:rPr>
        <w:t xml:space="preserve"> </w:t>
      </w:r>
      <w:r>
        <w:t>U.S.C.</w:t>
      </w:r>
      <w:r>
        <w:rPr>
          <w:spacing w:val="-13"/>
        </w:rPr>
        <w:t xml:space="preserve"> </w:t>
      </w:r>
      <w:r>
        <w:t>§1125(a)]</w:t>
      </w:r>
      <w:r>
        <w:rPr>
          <w:spacing w:val="-14"/>
        </w:rPr>
        <w:t xml:space="preserve"> </w:t>
      </w:r>
      <w:r>
        <w:t>(the</w:t>
      </w:r>
      <w:r>
        <w:rPr>
          <w:spacing w:val="-13"/>
        </w:rPr>
        <w:t xml:space="preserve"> </w:t>
      </w:r>
      <w:r>
        <w:t>“disclosure</w:t>
      </w:r>
      <w:r>
        <w:rPr>
          <w:spacing w:val="-14"/>
        </w:rPr>
        <w:t xml:space="preserve"> </w:t>
      </w:r>
      <w:r>
        <w:t>statement”)</w:t>
      </w:r>
      <w:r>
        <w:rPr>
          <w:spacing w:val="-12"/>
        </w:rPr>
        <w:t xml:space="preserve"> </w:t>
      </w:r>
      <w:r>
        <w:t>under</w:t>
      </w:r>
      <w:r>
        <w:rPr>
          <w:spacing w:val="-12"/>
        </w:rPr>
        <w:t xml:space="preserve"> </w:t>
      </w:r>
      <w:r>
        <w:t>chapter</w:t>
      </w:r>
      <w:r>
        <w:rPr>
          <w:spacing w:val="-13"/>
        </w:rPr>
        <w:t xml:space="preserve"> </w:t>
      </w:r>
      <w:r>
        <w:t>11</w:t>
      </w:r>
      <w:r>
        <w:rPr>
          <w:spacing w:val="-12"/>
        </w:rPr>
        <w:t xml:space="preserve"> </w:t>
      </w:r>
      <w:r>
        <w:t>of</w:t>
      </w:r>
      <w:r>
        <w:rPr>
          <w:spacing w:val="-13"/>
        </w:rPr>
        <w:t xml:space="preserve"> </w:t>
      </w:r>
      <w:r>
        <w:t>the Bankruptcy Code having been filed under Local Rule 3017-2</w:t>
      </w:r>
      <w:r w:rsidR="0044170F">
        <w:t xml:space="preserve"> </w:t>
      </w:r>
      <w:r>
        <w:t xml:space="preserve">by  </w:t>
      </w:r>
      <w:r>
        <w:rPr>
          <w:spacing w:val="-1"/>
        </w:rPr>
        <w:t xml:space="preserve"> </w:t>
      </w:r>
      <w:r>
        <w:rPr>
          <w:u w:val="single"/>
        </w:rPr>
        <w:t xml:space="preserve"> </w:t>
      </w:r>
      <w:r>
        <w:rPr>
          <w:u w:val="single"/>
        </w:rPr>
        <w:tab/>
      </w:r>
    </w:p>
    <w:p w:rsidR="00F725AE" w:rsidRDefault="0070471D">
      <w:pPr>
        <w:pStyle w:val="BodyText"/>
        <w:tabs>
          <w:tab w:val="left" w:pos="1089"/>
          <w:tab w:val="left" w:pos="2995"/>
          <w:tab w:val="left" w:pos="4059"/>
          <w:tab w:val="left" w:pos="5983"/>
        </w:tabs>
        <w:spacing w:line="360" w:lineRule="auto"/>
        <w:ind w:left="120" w:right="138"/>
        <w:jc w:val="center"/>
      </w:pPr>
      <w:r>
        <w:rPr>
          <w:u w:val="single"/>
        </w:rPr>
        <w:t xml:space="preserve"> </w:t>
      </w:r>
      <w:r>
        <w:rPr>
          <w:u w:val="single"/>
        </w:rPr>
        <w:tab/>
      </w:r>
      <w:r>
        <w:t>,</w:t>
      </w:r>
      <w:r>
        <w:rPr>
          <w:spacing w:val="-7"/>
        </w:rPr>
        <w:t xml:space="preserve"> </w:t>
      </w:r>
      <w:r>
        <w:t>on</w:t>
      </w:r>
      <w:r>
        <w:rPr>
          <w:u w:val="single"/>
        </w:rPr>
        <w:t xml:space="preserve"> </w:t>
      </w:r>
      <w:r>
        <w:rPr>
          <w:u w:val="single"/>
        </w:rPr>
        <w:tab/>
      </w:r>
      <w:r>
        <w:t>with</w:t>
      </w:r>
      <w:r>
        <w:rPr>
          <w:spacing w:val="-10"/>
        </w:rPr>
        <w:t xml:space="preserve"> </w:t>
      </w:r>
      <w:r>
        <w:t>respect</w:t>
      </w:r>
      <w:r>
        <w:rPr>
          <w:spacing w:val="-11"/>
        </w:rPr>
        <w:t xml:space="preserve"> </w:t>
      </w:r>
      <w:r>
        <w:t>to</w:t>
      </w:r>
      <w:r>
        <w:rPr>
          <w:spacing w:val="-11"/>
        </w:rPr>
        <w:t xml:space="preserve"> </w:t>
      </w:r>
      <w:r>
        <w:t>a</w:t>
      </w:r>
      <w:r>
        <w:rPr>
          <w:spacing w:val="-10"/>
        </w:rPr>
        <w:t xml:space="preserve"> </w:t>
      </w:r>
      <w:r>
        <w:t>plan</w:t>
      </w:r>
      <w:r>
        <w:rPr>
          <w:spacing w:val="-11"/>
        </w:rPr>
        <w:t xml:space="preserve"> </w:t>
      </w:r>
      <w:r>
        <w:t>under</w:t>
      </w:r>
      <w:r>
        <w:rPr>
          <w:spacing w:val="-11"/>
        </w:rPr>
        <w:t xml:space="preserve"> </w:t>
      </w:r>
      <w:r>
        <w:t>chapter</w:t>
      </w:r>
      <w:r>
        <w:rPr>
          <w:spacing w:val="-9"/>
        </w:rPr>
        <w:t xml:space="preserve"> </w:t>
      </w:r>
      <w:r>
        <w:t>11</w:t>
      </w:r>
      <w:r>
        <w:rPr>
          <w:spacing w:val="-11"/>
        </w:rPr>
        <w:t xml:space="preserve"> </w:t>
      </w:r>
      <w:r>
        <w:t>of</w:t>
      </w:r>
      <w:r>
        <w:rPr>
          <w:spacing w:val="-10"/>
        </w:rPr>
        <w:t xml:space="preserve"> </w:t>
      </w:r>
      <w:r>
        <w:t>the</w:t>
      </w:r>
      <w:r>
        <w:rPr>
          <w:spacing w:val="-11"/>
        </w:rPr>
        <w:t xml:space="preserve"> </w:t>
      </w:r>
      <w:r>
        <w:t>Bankruptcy</w:t>
      </w:r>
      <w:r>
        <w:rPr>
          <w:spacing w:val="-11"/>
        </w:rPr>
        <w:t xml:space="preserve"> </w:t>
      </w:r>
      <w:r>
        <w:t>Code</w:t>
      </w:r>
      <w:r>
        <w:rPr>
          <w:spacing w:val="-10"/>
        </w:rPr>
        <w:t xml:space="preserve"> </w:t>
      </w:r>
      <w:r>
        <w:t>filed by</w:t>
      </w:r>
      <w:r>
        <w:rPr>
          <w:u w:val="single"/>
        </w:rPr>
        <w:t xml:space="preserve"> </w:t>
      </w:r>
      <w:r>
        <w:rPr>
          <w:u w:val="single"/>
        </w:rPr>
        <w:tab/>
      </w:r>
      <w:r>
        <w:rPr>
          <w:u w:val="single"/>
        </w:rPr>
        <w:tab/>
      </w:r>
      <w:r>
        <w:rPr>
          <w:u w:val="single"/>
        </w:rPr>
        <w:tab/>
      </w:r>
      <w:r>
        <w:t>,</w:t>
      </w:r>
      <w:r>
        <w:rPr>
          <w:spacing w:val="-4"/>
        </w:rPr>
        <w:t xml:space="preserve"> </w:t>
      </w:r>
      <w:r>
        <w:t>on</w:t>
      </w:r>
      <w:r>
        <w:rPr>
          <w:u w:val="single"/>
        </w:rPr>
        <w:t xml:space="preserve"> </w:t>
      </w:r>
      <w:r>
        <w:rPr>
          <w:u w:val="single"/>
        </w:rPr>
        <w:tab/>
      </w:r>
      <w:r>
        <w:t>,</w:t>
      </w:r>
      <w:r>
        <w:rPr>
          <w:spacing w:val="-7"/>
        </w:rPr>
        <w:t xml:space="preserve"> </w:t>
      </w:r>
      <w:r>
        <w:t>and</w:t>
      </w:r>
      <w:r>
        <w:rPr>
          <w:spacing w:val="-8"/>
        </w:rPr>
        <w:t xml:space="preserve"> </w:t>
      </w:r>
      <w:r>
        <w:t>the</w:t>
      </w:r>
      <w:r>
        <w:rPr>
          <w:spacing w:val="-8"/>
        </w:rPr>
        <w:t xml:space="preserve"> </w:t>
      </w:r>
      <w:r>
        <w:t>debtor</w:t>
      </w:r>
      <w:r>
        <w:rPr>
          <w:spacing w:val="-8"/>
        </w:rPr>
        <w:t xml:space="preserve"> </w:t>
      </w:r>
      <w:r>
        <w:t>being</w:t>
      </w:r>
      <w:r>
        <w:rPr>
          <w:spacing w:val="-7"/>
        </w:rPr>
        <w:t xml:space="preserve"> </w:t>
      </w:r>
      <w:r>
        <w:t>a</w:t>
      </w:r>
      <w:r>
        <w:rPr>
          <w:spacing w:val="-8"/>
        </w:rPr>
        <w:t xml:space="preserve"> </w:t>
      </w:r>
      <w:r>
        <w:t>small</w:t>
      </w:r>
      <w:r>
        <w:rPr>
          <w:spacing w:val="-8"/>
        </w:rPr>
        <w:t xml:space="preserve"> </w:t>
      </w:r>
      <w:r>
        <w:t>business:</w:t>
      </w:r>
    </w:p>
    <w:p w:rsidR="00F725AE" w:rsidRDefault="00F725AE">
      <w:pPr>
        <w:spacing w:line="360" w:lineRule="auto"/>
        <w:jc w:val="center"/>
        <w:sectPr w:rsidR="00F725AE">
          <w:pgSz w:w="12240" w:h="15840"/>
          <w:pgMar w:top="1500" w:right="940" w:bottom="920" w:left="960" w:header="0" w:footer="724" w:gutter="0"/>
          <w:cols w:space="720"/>
        </w:sectPr>
      </w:pPr>
    </w:p>
    <w:p w:rsidR="00F725AE" w:rsidRDefault="0070471D">
      <w:pPr>
        <w:spacing w:before="65"/>
        <w:ind w:left="840"/>
        <w:rPr>
          <w:sz w:val="24"/>
        </w:rPr>
      </w:pPr>
      <w:r>
        <w:rPr>
          <w:b/>
          <w:sz w:val="24"/>
        </w:rPr>
        <w:lastRenderedPageBreak/>
        <w:t>IT IS ORDERED</w:t>
      </w:r>
      <w:r>
        <w:rPr>
          <w:sz w:val="24"/>
        </w:rPr>
        <w:t>, and notice is hereby given, that:</w:t>
      </w:r>
    </w:p>
    <w:p w:rsidR="00F725AE" w:rsidRDefault="0070471D">
      <w:pPr>
        <w:pStyle w:val="ListParagraph"/>
        <w:numPr>
          <w:ilvl w:val="0"/>
          <w:numId w:val="2"/>
        </w:numPr>
        <w:tabs>
          <w:tab w:val="left" w:pos="1560"/>
          <w:tab w:val="left" w:pos="8643"/>
        </w:tabs>
        <w:spacing w:before="149"/>
        <w:ind w:right="139" w:firstLine="720"/>
        <w:jc w:val="both"/>
        <w:rPr>
          <w:sz w:val="24"/>
        </w:rPr>
      </w:pPr>
      <w:r>
        <w:rPr>
          <w:sz w:val="24"/>
        </w:rPr>
        <w:t>The disclosure statement</w:t>
      </w:r>
      <w:r>
        <w:rPr>
          <w:spacing w:val="-15"/>
          <w:sz w:val="24"/>
        </w:rPr>
        <w:t xml:space="preserve"> </w:t>
      </w:r>
      <w:r>
        <w:rPr>
          <w:sz w:val="24"/>
        </w:rPr>
        <w:t>filed</w:t>
      </w:r>
      <w:r>
        <w:rPr>
          <w:spacing w:val="-5"/>
          <w:sz w:val="24"/>
        </w:rPr>
        <w:t xml:space="preserve"> </w:t>
      </w:r>
      <w:r>
        <w:rPr>
          <w:sz w:val="24"/>
        </w:rPr>
        <w:t>by</w:t>
      </w:r>
      <w:r>
        <w:rPr>
          <w:sz w:val="24"/>
          <w:u w:val="single"/>
        </w:rPr>
        <w:t xml:space="preserve"> </w:t>
      </w:r>
      <w:r>
        <w:rPr>
          <w:sz w:val="24"/>
          <w:u w:val="single"/>
        </w:rPr>
        <w:tab/>
      </w:r>
      <w:r>
        <w:rPr>
          <w:sz w:val="24"/>
        </w:rPr>
        <w:t>is</w:t>
      </w:r>
      <w:r>
        <w:rPr>
          <w:spacing w:val="-14"/>
          <w:sz w:val="24"/>
        </w:rPr>
        <w:t xml:space="preserve"> </w:t>
      </w:r>
      <w:r>
        <w:rPr>
          <w:sz w:val="24"/>
        </w:rPr>
        <w:t>conditionally approved.</w:t>
      </w:r>
    </w:p>
    <w:p w:rsidR="00F725AE" w:rsidRDefault="00F725AE">
      <w:pPr>
        <w:pStyle w:val="BodyText"/>
        <w:spacing w:before="7"/>
      </w:pPr>
    </w:p>
    <w:p w:rsidR="00F725AE" w:rsidRDefault="0070471D">
      <w:pPr>
        <w:pStyle w:val="Heading1"/>
        <w:numPr>
          <w:ilvl w:val="0"/>
          <w:numId w:val="2"/>
        </w:numPr>
        <w:tabs>
          <w:tab w:val="left" w:pos="1559"/>
          <w:tab w:val="left" w:pos="1560"/>
        </w:tabs>
        <w:ind w:left="1560"/>
      </w:pPr>
      <w:r>
        <w:t>DEADLINE FOR FILING BALLOTS ACCEPTING OR REJECTING</w:t>
      </w:r>
      <w:r>
        <w:rPr>
          <w:spacing w:val="-14"/>
        </w:rPr>
        <w:t xml:space="preserve"> </w:t>
      </w:r>
      <w:r>
        <w:t>PLAN</w:t>
      </w:r>
    </w:p>
    <w:p w:rsidR="00F725AE" w:rsidRDefault="00F725AE">
      <w:pPr>
        <w:pStyle w:val="BodyText"/>
        <w:rPr>
          <w:b/>
        </w:rPr>
      </w:pPr>
    </w:p>
    <w:p w:rsidR="00F725AE" w:rsidRDefault="0070471D">
      <w:pPr>
        <w:pStyle w:val="BodyText"/>
        <w:tabs>
          <w:tab w:val="left" w:pos="6779"/>
        </w:tabs>
        <w:ind w:left="120" w:right="136" w:firstLine="720"/>
        <w:jc w:val="both"/>
      </w:pPr>
      <w:r>
        <w:t>Pursuant to Local</w:t>
      </w:r>
      <w:r>
        <w:rPr>
          <w:spacing w:val="9"/>
        </w:rPr>
        <w:t xml:space="preserve"> </w:t>
      </w:r>
      <w:r>
        <w:t>Rule</w:t>
      </w:r>
      <w:r>
        <w:rPr>
          <w:spacing w:val="4"/>
        </w:rPr>
        <w:t xml:space="preserve"> </w:t>
      </w:r>
      <w:r>
        <w:t>3018-1,</w:t>
      </w:r>
      <w:r>
        <w:rPr>
          <w:u w:val="single"/>
        </w:rPr>
        <w:t xml:space="preserve"> </w:t>
      </w:r>
      <w:r>
        <w:rPr>
          <w:u w:val="single"/>
        </w:rPr>
        <w:tab/>
      </w:r>
      <w:r>
        <w:t>is fixed as the last day for filing written acceptances or rejections of the plan referred to above (seven days before hearing on confirmation of the plan ("confirmation</w:t>
      </w:r>
      <w:r>
        <w:rPr>
          <w:spacing w:val="-3"/>
        </w:rPr>
        <w:t xml:space="preserve"> </w:t>
      </w:r>
      <w:r>
        <w:t>hearing")).</w:t>
      </w:r>
    </w:p>
    <w:p w:rsidR="00F725AE" w:rsidRDefault="00F725AE">
      <w:pPr>
        <w:pStyle w:val="BodyText"/>
        <w:spacing w:before="7"/>
      </w:pPr>
    </w:p>
    <w:p w:rsidR="00F725AE" w:rsidRDefault="0070471D">
      <w:pPr>
        <w:pStyle w:val="Heading1"/>
        <w:numPr>
          <w:ilvl w:val="0"/>
          <w:numId w:val="2"/>
        </w:numPr>
        <w:tabs>
          <w:tab w:val="left" w:pos="1559"/>
          <w:tab w:val="left" w:pos="1560"/>
        </w:tabs>
        <w:ind w:left="1559" w:hanging="719"/>
      </w:pPr>
      <w:r>
        <w:t>PLAN PROPONENT'S</w:t>
      </w:r>
      <w:r>
        <w:rPr>
          <w:spacing w:val="-1"/>
        </w:rPr>
        <w:t xml:space="preserve"> </w:t>
      </w:r>
      <w:r>
        <w:t>OBLIGATIONS</w:t>
      </w:r>
    </w:p>
    <w:p w:rsidR="00F725AE" w:rsidRDefault="00F725AE">
      <w:pPr>
        <w:pStyle w:val="BodyText"/>
        <w:spacing w:before="11"/>
        <w:rPr>
          <w:b/>
          <w:sz w:val="23"/>
        </w:rPr>
      </w:pPr>
    </w:p>
    <w:p w:rsidR="00F725AE" w:rsidRDefault="0070471D">
      <w:pPr>
        <w:pStyle w:val="ListParagraph"/>
        <w:numPr>
          <w:ilvl w:val="0"/>
          <w:numId w:val="1"/>
        </w:numPr>
        <w:tabs>
          <w:tab w:val="left" w:pos="1561"/>
        </w:tabs>
        <w:ind w:right="137" w:firstLine="720"/>
        <w:jc w:val="both"/>
        <w:rPr>
          <w:sz w:val="24"/>
        </w:rPr>
      </w:pPr>
      <w:r>
        <w:rPr>
          <w:sz w:val="24"/>
        </w:rPr>
        <w:t>On or before the date indicated above as "PROPONENT'S DEADLINE FOR SERVING</w:t>
      </w:r>
      <w:r>
        <w:rPr>
          <w:spacing w:val="-34"/>
          <w:sz w:val="24"/>
        </w:rPr>
        <w:t xml:space="preserve"> </w:t>
      </w:r>
      <w:r>
        <w:rPr>
          <w:sz w:val="24"/>
        </w:rPr>
        <w:t>THIS</w:t>
      </w:r>
      <w:r>
        <w:rPr>
          <w:spacing w:val="-34"/>
          <w:sz w:val="24"/>
        </w:rPr>
        <w:t xml:space="preserve"> </w:t>
      </w:r>
      <w:r>
        <w:rPr>
          <w:sz w:val="24"/>
        </w:rPr>
        <w:t>ORDER,</w:t>
      </w:r>
      <w:r>
        <w:rPr>
          <w:spacing w:val="-34"/>
          <w:sz w:val="24"/>
        </w:rPr>
        <w:t xml:space="preserve"> </w:t>
      </w:r>
      <w:r>
        <w:rPr>
          <w:sz w:val="24"/>
        </w:rPr>
        <w:t>DISCLOSURE</w:t>
      </w:r>
      <w:r>
        <w:rPr>
          <w:spacing w:val="-34"/>
          <w:sz w:val="24"/>
        </w:rPr>
        <w:t xml:space="preserve"> </w:t>
      </w:r>
      <w:r>
        <w:rPr>
          <w:sz w:val="24"/>
        </w:rPr>
        <w:t>STATEMENT,</w:t>
      </w:r>
      <w:r>
        <w:rPr>
          <w:spacing w:val="-34"/>
          <w:sz w:val="24"/>
        </w:rPr>
        <w:t xml:space="preserve"> </w:t>
      </w:r>
      <w:r>
        <w:rPr>
          <w:sz w:val="24"/>
        </w:rPr>
        <w:t>PLAN,</w:t>
      </w:r>
      <w:r>
        <w:rPr>
          <w:spacing w:val="-34"/>
          <w:sz w:val="24"/>
        </w:rPr>
        <w:t xml:space="preserve"> </w:t>
      </w:r>
      <w:r>
        <w:rPr>
          <w:sz w:val="24"/>
        </w:rPr>
        <w:t>AND</w:t>
      </w:r>
      <w:r>
        <w:rPr>
          <w:spacing w:val="-35"/>
          <w:sz w:val="24"/>
        </w:rPr>
        <w:t xml:space="preserve"> </w:t>
      </w:r>
      <w:r>
        <w:rPr>
          <w:sz w:val="24"/>
        </w:rPr>
        <w:t>BALLOT"</w:t>
      </w:r>
      <w:r>
        <w:rPr>
          <w:spacing w:val="-34"/>
          <w:sz w:val="24"/>
        </w:rPr>
        <w:t xml:space="preserve"> </w:t>
      </w:r>
      <w:r>
        <w:rPr>
          <w:sz w:val="24"/>
        </w:rPr>
        <w:t>the</w:t>
      </w:r>
      <w:r>
        <w:rPr>
          <w:spacing w:val="-34"/>
          <w:sz w:val="24"/>
        </w:rPr>
        <w:t xml:space="preserve"> </w:t>
      </w:r>
      <w:r>
        <w:rPr>
          <w:sz w:val="24"/>
        </w:rPr>
        <w:t>plan</w:t>
      </w:r>
      <w:r>
        <w:rPr>
          <w:spacing w:val="-34"/>
          <w:sz w:val="24"/>
        </w:rPr>
        <w:t xml:space="preserve"> </w:t>
      </w:r>
      <w:r>
        <w:rPr>
          <w:sz w:val="24"/>
        </w:rPr>
        <w:t>proponent shall</w:t>
      </w:r>
      <w:r>
        <w:rPr>
          <w:spacing w:val="-10"/>
          <w:sz w:val="24"/>
        </w:rPr>
        <w:t xml:space="preserve"> </w:t>
      </w:r>
      <w:r>
        <w:rPr>
          <w:sz w:val="24"/>
        </w:rPr>
        <w:t>serve</w:t>
      </w:r>
      <w:r>
        <w:rPr>
          <w:spacing w:val="-9"/>
          <w:sz w:val="24"/>
        </w:rPr>
        <w:t xml:space="preserve"> </w:t>
      </w:r>
      <w:r>
        <w:rPr>
          <w:sz w:val="24"/>
        </w:rPr>
        <w:t>a</w:t>
      </w:r>
      <w:r>
        <w:rPr>
          <w:spacing w:val="-9"/>
          <w:sz w:val="24"/>
        </w:rPr>
        <w:t xml:space="preserve"> </w:t>
      </w:r>
      <w:r>
        <w:rPr>
          <w:sz w:val="24"/>
        </w:rPr>
        <w:t>copy</w:t>
      </w:r>
      <w:r>
        <w:rPr>
          <w:spacing w:val="-9"/>
          <w:sz w:val="24"/>
        </w:rPr>
        <w:t xml:space="preserve"> </w:t>
      </w:r>
      <w:r>
        <w:rPr>
          <w:sz w:val="24"/>
        </w:rPr>
        <w:t>of</w:t>
      </w:r>
      <w:r>
        <w:rPr>
          <w:spacing w:val="-9"/>
          <w:sz w:val="24"/>
        </w:rPr>
        <w:t xml:space="preserve"> </w:t>
      </w:r>
      <w:r>
        <w:rPr>
          <w:sz w:val="24"/>
        </w:rPr>
        <w:t>this</w:t>
      </w:r>
      <w:r>
        <w:rPr>
          <w:spacing w:val="-9"/>
          <w:sz w:val="24"/>
        </w:rPr>
        <w:t xml:space="preserve"> </w:t>
      </w:r>
      <w:r>
        <w:rPr>
          <w:sz w:val="24"/>
        </w:rPr>
        <w:t>order,</w:t>
      </w:r>
      <w:r>
        <w:rPr>
          <w:spacing w:val="-10"/>
          <w:sz w:val="24"/>
        </w:rPr>
        <w:t xml:space="preserve"> </w:t>
      </w:r>
      <w:r>
        <w:rPr>
          <w:sz w:val="24"/>
        </w:rPr>
        <w:t>the</w:t>
      </w:r>
      <w:r>
        <w:rPr>
          <w:spacing w:val="-10"/>
          <w:sz w:val="24"/>
        </w:rPr>
        <w:t xml:space="preserve"> </w:t>
      </w:r>
      <w:r>
        <w:rPr>
          <w:sz w:val="24"/>
        </w:rPr>
        <w:t>conditionally</w:t>
      </w:r>
      <w:r>
        <w:rPr>
          <w:spacing w:val="-10"/>
          <w:sz w:val="24"/>
        </w:rPr>
        <w:t xml:space="preserve"> </w:t>
      </w:r>
      <w:r>
        <w:rPr>
          <w:sz w:val="24"/>
        </w:rPr>
        <w:t>approved</w:t>
      </w:r>
      <w:r>
        <w:rPr>
          <w:spacing w:val="-10"/>
          <w:sz w:val="24"/>
        </w:rPr>
        <w:t xml:space="preserve"> </w:t>
      </w:r>
      <w:r>
        <w:rPr>
          <w:sz w:val="24"/>
        </w:rPr>
        <w:t>disclosure</w:t>
      </w:r>
      <w:r>
        <w:rPr>
          <w:spacing w:val="-10"/>
          <w:sz w:val="24"/>
        </w:rPr>
        <w:t xml:space="preserve"> </w:t>
      </w:r>
      <w:r>
        <w:rPr>
          <w:sz w:val="24"/>
        </w:rPr>
        <w:t>statement</w:t>
      </w:r>
      <w:r>
        <w:rPr>
          <w:spacing w:val="-10"/>
          <w:sz w:val="24"/>
        </w:rPr>
        <w:t xml:space="preserve"> </w:t>
      </w:r>
      <w:r>
        <w:rPr>
          <w:sz w:val="24"/>
        </w:rPr>
        <w:t>and</w:t>
      </w:r>
      <w:r>
        <w:rPr>
          <w:spacing w:val="-11"/>
          <w:sz w:val="24"/>
        </w:rPr>
        <w:t xml:space="preserve"> </w:t>
      </w:r>
      <w:r>
        <w:rPr>
          <w:sz w:val="24"/>
        </w:rPr>
        <w:t>the</w:t>
      </w:r>
      <w:r>
        <w:rPr>
          <w:spacing w:val="-10"/>
          <w:sz w:val="24"/>
        </w:rPr>
        <w:t xml:space="preserve"> </w:t>
      </w:r>
      <w:r>
        <w:rPr>
          <w:sz w:val="24"/>
        </w:rPr>
        <w:t>plan</w:t>
      </w:r>
      <w:r>
        <w:rPr>
          <w:spacing w:val="-10"/>
          <w:sz w:val="24"/>
        </w:rPr>
        <w:t xml:space="preserve"> </w:t>
      </w:r>
      <w:r>
        <w:rPr>
          <w:sz w:val="24"/>
        </w:rPr>
        <w:t>on all creditors, all equity security holders, the U.S. Trustee, and all other parties in interest, as required by the Bankruptcy Rules (including those entities as described in Bankruptcy Rule 3017(f))</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Local</w:t>
      </w:r>
      <w:r>
        <w:rPr>
          <w:spacing w:val="-15"/>
          <w:sz w:val="24"/>
        </w:rPr>
        <w:t xml:space="preserve"> </w:t>
      </w:r>
      <w:r>
        <w:rPr>
          <w:sz w:val="24"/>
        </w:rPr>
        <w:t>Rules,</w:t>
      </w:r>
      <w:r>
        <w:rPr>
          <w:spacing w:val="-15"/>
          <w:sz w:val="24"/>
        </w:rPr>
        <w:t xml:space="preserve"> </w:t>
      </w:r>
      <w:r>
        <w:rPr>
          <w:sz w:val="24"/>
        </w:rPr>
        <w:t>including</w:t>
      </w:r>
      <w:r>
        <w:rPr>
          <w:spacing w:val="-14"/>
          <w:sz w:val="24"/>
        </w:rPr>
        <w:t xml:space="preserve"> </w:t>
      </w:r>
      <w:r>
        <w:rPr>
          <w:sz w:val="24"/>
        </w:rPr>
        <w:t>those</w:t>
      </w:r>
      <w:r>
        <w:rPr>
          <w:spacing w:val="-15"/>
          <w:sz w:val="24"/>
        </w:rPr>
        <w:t xml:space="preserve"> </w:t>
      </w:r>
      <w:r>
        <w:rPr>
          <w:sz w:val="24"/>
        </w:rPr>
        <w:t>listed</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“Master</w:t>
      </w:r>
      <w:r>
        <w:rPr>
          <w:spacing w:val="-15"/>
          <w:sz w:val="24"/>
        </w:rPr>
        <w:t xml:space="preserve"> </w:t>
      </w:r>
      <w:r>
        <w:rPr>
          <w:sz w:val="24"/>
        </w:rPr>
        <w:t>Service</w:t>
      </w:r>
      <w:r>
        <w:rPr>
          <w:spacing w:val="-13"/>
          <w:sz w:val="24"/>
        </w:rPr>
        <w:t xml:space="preserve"> </w:t>
      </w:r>
      <w:r>
        <w:rPr>
          <w:sz w:val="24"/>
        </w:rPr>
        <w:t>List”</w:t>
      </w:r>
      <w:r>
        <w:rPr>
          <w:spacing w:val="-14"/>
          <w:sz w:val="24"/>
        </w:rPr>
        <w:t xml:space="preserve"> </w:t>
      </w:r>
      <w:r>
        <w:rPr>
          <w:sz w:val="24"/>
        </w:rPr>
        <w:t>required</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filed pursuant to Local Rules 2002-1(H). At the time of serving this order, the Local Form “Ballot and Deadline for Filing Ballot Accepting or Rejecting Plan,” customized as required by Local Rule 3018-1,</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served</w:t>
      </w:r>
      <w:r>
        <w:rPr>
          <w:spacing w:val="-5"/>
          <w:sz w:val="24"/>
        </w:rPr>
        <w:t xml:space="preserve"> </w:t>
      </w:r>
      <w:r>
        <w:rPr>
          <w:sz w:val="24"/>
        </w:rPr>
        <w:t>via</w:t>
      </w:r>
      <w:r>
        <w:rPr>
          <w:spacing w:val="-5"/>
          <w:sz w:val="24"/>
        </w:rPr>
        <w:t xml:space="preserve"> </w:t>
      </w:r>
      <w:r>
        <w:rPr>
          <w:sz w:val="24"/>
        </w:rPr>
        <w:t>U.S.</w:t>
      </w:r>
      <w:r>
        <w:rPr>
          <w:spacing w:val="-5"/>
          <w:sz w:val="24"/>
        </w:rPr>
        <w:t xml:space="preserve"> </w:t>
      </w:r>
      <w:r>
        <w:rPr>
          <w:sz w:val="24"/>
        </w:rPr>
        <w:t>Mail</w:t>
      </w:r>
      <w:r>
        <w:rPr>
          <w:spacing w:val="-4"/>
          <w:sz w:val="24"/>
        </w:rPr>
        <w:t xml:space="preserve"> </w:t>
      </w:r>
      <w:r>
        <w:rPr>
          <w:sz w:val="24"/>
        </w:rPr>
        <w:t>on</w:t>
      </w:r>
      <w:r>
        <w:rPr>
          <w:spacing w:val="-4"/>
          <w:sz w:val="24"/>
        </w:rPr>
        <w:t xml:space="preserve"> </w:t>
      </w:r>
      <w:r>
        <w:rPr>
          <w:sz w:val="24"/>
        </w:rPr>
        <w:t>all</w:t>
      </w:r>
      <w:r>
        <w:rPr>
          <w:spacing w:val="-4"/>
          <w:sz w:val="24"/>
        </w:rPr>
        <w:t xml:space="preserve"> </w:t>
      </w:r>
      <w:r>
        <w:rPr>
          <w:sz w:val="24"/>
        </w:rPr>
        <w:t>creditors</w:t>
      </w:r>
      <w:r>
        <w:rPr>
          <w:spacing w:val="-4"/>
          <w:sz w:val="24"/>
        </w:rPr>
        <w:t xml:space="preserve"> </w:t>
      </w:r>
      <w:r>
        <w:rPr>
          <w:sz w:val="24"/>
        </w:rPr>
        <w:t>and</w:t>
      </w:r>
      <w:r>
        <w:rPr>
          <w:spacing w:val="-4"/>
          <w:sz w:val="24"/>
        </w:rPr>
        <w:t xml:space="preserve"> </w:t>
      </w:r>
      <w:r>
        <w:rPr>
          <w:sz w:val="24"/>
        </w:rPr>
        <w:t>equity</w:t>
      </w:r>
      <w:r>
        <w:rPr>
          <w:spacing w:val="-4"/>
          <w:sz w:val="24"/>
        </w:rPr>
        <w:t xml:space="preserve"> </w:t>
      </w:r>
      <w:r>
        <w:rPr>
          <w:sz w:val="24"/>
        </w:rPr>
        <w:t>security</w:t>
      </w:r>
      <w:r>
        <w:rPr>
          <w:spacing w:val="-4"/>
          <w:sz w:val="24"/>
        </w:rPr>
        <w:t xml:space="preserve"> </w:t>
      </w:r>
      <w:r>
        <w:rPr>
          <w:sz w:val="24"/>
        </w:rPr>
        <w:t>holders</w:t>
      </w:r>
      <w:r>
        <w:rPr>
          <w:spacing w:val="-4"/>
          <w:sz w:val="24"/>
        </w:rPr>
        <w:t xml:space="preserve"> </w:t>
      </w:r>
      <w:r>
        <w:rPr>
          <w:sz w:val="24"/>
        </w:rPr>
        <w:t>entitled</w:t>
      </w:r>
      <w:r>
        <w:rPr>
          <w:spacing w:val="-4"/>
          <w:sz w:val="24"/>
        </w:rPr>
        <w:t xml:space="preserve"> </w:t>
      </w:r>
      <w:r>
        <w:rPr>
          <w:sz w:val="24"/>
        </w:rPr>
        <w:t>to</w:t>
      </w:r>
      <w:r>
        <w:rPr>
          <w:spacing w:val="-4"/>
          <w:sz w:val="24"/>
        </w:rPr>
        <w:t xml:space="preserve"> </w:t>
      </w:r>
      <w:r>
        <w:rPr>
          <w:sz w:val="24"/>
        </w:rPr>
        <w:t>vote on the</w:t>
      </w:r>
      <w:r>
        <w:rPr>
          <w:spacing w:val="-1"/>
          <w:sz w:val="24"/>
        </w:rPr>
        <w:t xml:space="preserve"> </w:t>
      </w:r>
      <w:r>
        <w:rPr>
          <w:sz w:val="24"/>
        </w:rPr>
        <w:t>plan.</w:t>
      </w:r>
    </w:p>
    <w:p w:rsidR="00F725AE" w:rsidRDefault="00F725AE">
      <w:pPr>
        <w:pStyle w:val="BodyText"/>
      </w:pPr>
    </w:p>
    <w:p w:rsidR="00F725AE" w:rsidRDefault="0070471D">
      <w:pPr>
        <w:pStyle w:val="ListParagraph"/>
        <w:numPr>
          <w:ilvl w:val="0"/>
          <w:numId w:val="1"/>
        </w:numPr>
        <w:tabs>
          <w:tab w:val="left" w:pos="1560"/>
        </w:tabs>
        <w:ind w:right="116" w:firstLine="720"/>
        <w:jc w:val="both"/>
        <w:rPr>
          <w:sz w:val="24"/>
        </w:rPr>
      </w:pPr>
      <w:r>
        <w:rPr>
          <w:sz w:val="24"/>
        </w:rPr>
        <w:t>On</w:t>
      </w:r>
      <w:r>
        <w:rPr>
          <w:spacing w:val="-24"/>
          <w:sz w:val="24"/>
        </w:rPr>
        <w:t xml:space="preserve"> </w:t>
      </w:r>
      <w:r>
        <w:rPr>
          <w:sz w:val="24"/>
        </w:rPr>
        <w:t>or</w:t>
      </w:r>
      <w:r>
        <w:rPr>
          <w:spacing w:val="-24"/>
          <w:sz w:val="24"/>
        </w:rPr>
        <w:t xml:space="preserve"> </w:t>
      </w:r>
      <w:r>
        <w:rPr>
          <w:sz w:val="24"/>
        </w:rPr>
        <w:t>before</w:t>
      </w:r>
      <w:r>
        <w:rPr>
          <w:spacing w:val="-24"/>
          <w:sz w:val="24"/>
        </w:rPr>
        <w:t xml:space="preserve"> </w:t>
      </w:r>
      <w:r>
        <w:rPr>
          <w:sz w:val="24"/>
        </w:rPr>
        <w:t>5:00</w:t>
      </w:r>
      <w:r>
        <w:rPr>
          <w:spacing w:val="-24"/>
          <w:sz w:val="24"/>
        </w:rPr>
        <w:t xml:space="preserve"> </w:t>
      </w:r>
      <w:r>
        <w:rPr>
          <w:sz w:val="24"/>
        </w:rPr>
        <w:t>p.m.</w:t>
      </w:r>
      <w:r>
        <w:rPr>
          <w:spacing w:val="-23"/>
          <w:sz w:val="24"/>
        </w:rPr>
        <w:t xml:space="preserve"> </w:t>
      </w:r>
      <w:r>
        <w:rPr>
          <w:sz w:val="24"/>
        </w:rPr>
        <w:t>on</w:t>
      </w:r>
      <w:r>
        <w:rPr>
          <w:spacing w:val="-24"/>
          <w:sz w:val="24"/>
        </w:rPr>
        <w:t xml:space="preserve"> </w:t>
      </w:r>
      <w:r>
        <w:rPr>
          <w:sz w:val="24"/>
        </w:rPr>
        <w:t>the</w:t>
      </w:r>
      <w:r>
        <w:rPr>
          <w:spacing w:val="-24"/>
          <w:sz w:val="24"/>
        </w:rPr>
        <w:t xml:space="preserve"> </w:t>
      </w:r>
      <w:r>
        <w:rPr>
          <w:sz w:val="24"/>
        </w:rPr>
        <w:t>date</w:t>
      </w:r>
      <w:r>
        <w:rPr>
          <w:spacing w:val="-24"/>
          <w:sz w:val="24"/>
        </w:rPr>
        <w:t xml:space="preserve"> </w:t>
      </w:r>
      <w:r>
        <w:rPr>
          <w:sz w:val="24"/>
        </w:rPr>
        <w:t>indicated</w:t>
      </w:r>
      <w:r>
        <w:rPr>
          <w:spacing w:val="-24"/>
          <w:sz w:val="24"/>
        </w:rPr>
        <w:t xml:space="preserve"> </w:t>
      </w:r>
      <w:r>
        <w:rPr>
          <w:sz w:val="24"/>
        </w:rPr>
        <w:t>above</w:t>
      </w:r>
      <w:r>
        <w:rPr>
          <w:spacing w:val="-22"/>
          <w:sz w:val="24"/>
        </w:rPr>
        <w:t xml:space="preserve"> </w:t>
      </w:r>
      <w:r>
        <w:rPr>
          <w:sz w:val="24"/>
        </w:rPr>
        <w:t>as</w:t>
      </w:r>
      <w:r>
        <w:rPr>
          <w:spacing w:val="-24"/>
          <w:sz w:val="24"/>
        </w:rPr>
        <w:t xml:space="preserve"> </w:t>
      </w:r>
      <w:r>
        <w:rPr>
          <w:sz w:val="24"/>
        </w:rPr>
        <w:t>“PROPONENT'S</w:t>
      </w:r>
      <w:r>
        <w:rPr>
          <w:spacing w:val="-5"/>
          <w:sz w:val="24"/>
        </w:rPr>
        <w:t xml:space="preserve"> </w:t>
      </w:r>
      <w:r>
        <w:rPr>
          <w:sz w:val="24"/>
        </w:rPr>
        <w:t>DEADLINE FOR</w:t>
      </w:r>
      <w:r>
        <w:rPr>
          <w:spacing w:val="-21"/>
          <w:sz w:val="24"/>
        </w:rPr>
        <w:t xml:space="preserve"> </w:t>
      </w:r>
      <w:r>
        <w:rPr>
          <w:sz w:val="24"/>
        </w:rPr>
        <w:t>FILING</w:t>
      </w:r>
      <w:r>
        <w:rPr>
          <w:spacing w:val="-20"/>
          <w:sz w:val="24"/>
        </w:rPr>
        <w:t xml:space="preserve"> </w:t>
      </w:r>
      <w:r>
        <w:rPr>
          <w:sz w:val="24"/>
        </w:rPr>
        <w:t>PROPONENT'S</w:t>
      </w:r>
      <w:r>
        <w:rPr>
          <w:spacing w:val="-20"/>
          <w:sz w:val="24"/>
        </w:rPr>
        <w:t xml:space="preserve"> </w:t>
      </w:r>
      <w:r>
        <w:rPr>
          <w:sz w:val="24"/>
        </w:rPr>
        <w:t>REPORT</w:t>
      </w:r>
      <w:r>
        <w:rPr>
          <w:spacing w:val="-20"/>
          <w:sz w:val="24"/>
        </w:rPr>
        <w:t xml:space="preserve"> </w:t>
      </w:r>
      <w:r>
        <w:rPr>
          <w:sz w:val="24"/>
        </w:rPr>
        <w:t>AND</w:t>
      </w:r>
      <w:r>
        <w:rPr>
          <w:spacing w:val="-19"/>
          <w:sz w:val="24"/>
        </w:rPr>
        <w:t xml:space="preserve"> </w:t>
      </w:r>
      <w:r>
        <w:rPr>
          <w:sz w:val="24"/>
        </w:rPr>
        <w:t>CONFIRMATION</w:t>
      </w:r>
      <w:r>
        <w:rPr>
          <w:spacing w:val="-19"/>
          <w:sz w:val="24"/>
        </w:rPr>
        <w:t xml:space="preserve"> </w:t>
      </w:r>
      <w:r>
        <w:rPr>
          <w:sz w:val="24"/>
        </w:rPr>
        <w:t>AFFIDAVIT,”</w:t>
      </w:r>
      <w:r>
        <w:rPr>
          <w:spacing w:val="-19"/>
          <w:sz w:val="24"/>
        </w:rPr>
        <w:t xml:space="preserve"> </w:t>
      </w:r>
      <w:r>
        <w:rPr>
          <w:sz w:val="24"/>
        </w:rPr>
        <w:t>the</w:t>
      </w:r>
      <w:r>
        <w:rPr>
          <w:spacing w:val="-18"/>
          <w:sz w:val="24"/>
        </w:rPr>
        <w:t xml:space="preserve"> </w:t>
      </w:r>
      <w:r>
        <w:rPr>
          <w:sz w:val="24"/>
        </w:rPr>
        <w:t>plan</w:t>
      </w:r>
      <w:r>
        <w:rPr>
          <w:spacing w:val="-19"/>
          <w:sz w:val="24"/>
        </w:rPr>
        <w:t xml:space="preserve"> </w:t>
      </w:r>
      <w:r>
        <w:rPr>
          <w:sz w:val="24"/>
        </w:rPr>
        <w:t>proponent shall file with the court the Local Form “Certificate of Proponent of Plan on Acceptance of Plan, Report</w:t>
      </w:r>
      <w:r>
        <w:rPr>
          <w:spacing w:val="-12"/>
          <w:sz w:val="24"/>
        </w:rPr>
        <w:t xml:space="preserve"> </w:t>
      </w:r>
      <w:r>
        <w:rPr>
          <w:sz w:val="24"/>
        </w:rPr>
        <w:t>on</w:t>
      </w:r>
      <w:r>
        <w:rPr>
          <w:spacing w:val="-11"/>
          <w:sz w:val="24"/>
        </w:rPr>
        <w:t xml:space="preserve"> </w:t>
      </w:r>
      <w:r>
        <w:rPr>
          <w:sz w:val="24"/>
        </w:rPr>
        <w:t>Amount</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Deposited,</w:t>
      </w:r>
      <w:r>
        <w:rPr>
          <w:spacing w:val="-11"/>
          <w:sz w:val="24"/>
        </w:rPr>
        <w:t xml:space="preserve"> </w:t>
      </w:r>
      <w:r>
        <w:rPr>
          <w:sz w:val="24"/>
        </w:rPr>
        <w:t>Certificate</w:t>
      </w:r>
      <w:r>
        <w:rPr>
          <w:spacing w:val="-11"/>
          <w:sz w:val="24"/>
        </w:rPr>
        <w:t xml:space="preserve"> </w:t>
      </w:r>
      <w:r>
        <w:rPr>
          <w:sz w:val="24"/>
        </w:rPr>
        <w:t>of</w:t>
      </w:r>
      <w:r>
        <w:rPr>
          <w:spacing w:val="-12"/>
          <w:sz w:val="24"/>
        </w:rPr>
        <w:t xml:space="preserve"> </w:t>
      </w:r>
      <w:r>
        <w:rPr>
          <w:sz w:val="24"/>
        </w:rPr>
        <w:t>Amount</w:t>
      </w:r>
      <w:r>
        <w:rPr>
          <w:spacing w:val="-10"/>
          <w:sz w:val="24"/>
        </w:rPr>
        <w:t xml:space="preserve"> </w:t>
      </w:r>
      <w:r>
        <w:rPr>
          <w:sz w:val="24"/>
        </w:rPr>
        <w:t>Deposited</w:t>
      </w:r>
      <w:r>
        <w:rPr>
          <w:spacing w:val="-11"/>
          <w:sz w:val="24"/>
        </w:rPr>
        <w:t xml:space="preserve"> </w:t>
      </w:r>
      <w:r>
        <w:rPr>
          <w:sz w:val="24"/>
        </w:rPr>
        <w:t>and</w:t>
      </w:r>
      <w:r>
        <w:rPr>
          <w:spacing w:val="-11"/>
          <w:sz w:val="24"/>
        </w:rPr>
        <w:t xml:space="preserve"> </w:t>
      </w:r>
      <w:r>
        <w:rPr>
          <w:sz w:val="24"/>
        </w:rPr>
        <w:t>Payment</w:t>
      </w:r>
      <w:r>
        <w:rPr>
          <w:spacing w:val="-11"/>
          <w:sz w:val="24"/>
        </w:rPr>
        <w:t xml:space="preserve"> </w:t>
      </w:r>
      <w:r>
        <w:rPr>
          <w:sz w:val="24"/>
        </w:rPr>
        <w:t>of</w:t>
      </w:r>
      <w:r>
        <w:rPr>
          <w:spacing w:val="-11"/>
          <w:sz w:val="24"/>
        </w:rPr>
        <w:t xml:space="preserve"> </w:t>
      </w:r>
      <w:r>
        <w:rPr>
          <w:sz w:val="24"/>
        </w:rPr>
        <w:t>Fees,”</w:t>
      </w:r>
      <w:r>
        <w:rPr>
          <w:spacing w:val="-12"/>
          <w:sz w:val="24"/>
        </w:rPr>
        <w:t xml:space="preserve"> </w:t>
      </w:r>
      <w:r>
        <w:rPr>
          <w:sz w:val="24"/>
        </w:rPr>
        <w:t>and the</w:t>
      </w:r>
      <w:r>
        <w:rPr>
          <w:spacing w:val="-21"/>
          <w:sz w:val="24"/>
        </w:rPr>
        <w:t xml:space="preserve"> </w:t>
      </w:r>
      <w:r>
        <w:rPr>
          <w:sz w:val="24"/>
        </w:rPr>
        <w:t>Local</w:t>
      </w:r>
      <w:r>
        <w:rPr>
          <w:spacing w:val="-20"/>
          <w:sz w:val="24"/>
        </w:rPr>
        <w:t xml:space="preserve"> </w:t>
      </w:r>
      <w:r>
        <w:rPr>
          <w:sz w:val="24"/>
        </w:rPr>
        <w:t>Form</w:t>
      </w:r>
      <w:r>
        <w:rPr>
          <w:spacing w:val="-21"/>
          <w:sz w:val="24"/>
        </w:rPr>
        <w:t xml:space="preserve"> </w:t>
      </w:r>
      <w:r>
        <w:rPr>
          <w:sz w:val="24"/>
        </w:rPr>
        <w:t>“Confirmation</w:t>
      </w:r>
      <w:r>
        <w:rPr>
          <w:spacing w:val="-20"/>
          <w:sz w:val="24"/>
        </w:rPr>
        <w:t xml:space="preserve"> </w:t>
      </w:r>
      <w:r>
        <w:rPr>
          <w:sz w:val="24"/>
        </w:rPr>
        <w:t>Affidavit.”</w:t>
      </w:r>
      <w:r>
        <w:rPr>
          <w:spacing w:val="27"/>
          <w:sz w:val="24"/>
        </w:rPr>
        <w:t xml:space="preserve"> </w:t>
      </w:r>
      <w:r>
        <w:rPr>
          <w:sz w:val="24"/>
        </w:rPr>
        <w:t>The</w:t>
      </w:r>
      <w:r>
        <w:rPr>
          <w:spacing w:val="-21"/>
          <w:sz w:val="24"/>
        </w:rPr>
        <w:t xml:space="preserve"> </w:t>
      </w:r>
      <w:r>
        <w:rPr>
          <w:sz w:val="24"/>
        </w:rPr>
        <w:t>“Confirmation</w:t>
      </w:r>
      <w:r>
        <w:rPr>
          <w:spacing w:val="-20"/>
          <w:sz w:val="24"/>
        </w:rPr>
        <w:t xml:space="preserve"> </w:t>
      </w:r>
      <w:r>
        <w:rPr>
          <w:sz w:val="24"/>
        </w:rPr>
        <w:t>Affidavit”</w:t>
      </w:r>
      <w:r>
        <w:rPr>
          <w:spacing w:val="-20"/>
          <w:sz w:val="24"/>
        </w:rPr>
        <w:t xml:space="preserve"> </w:t>
      </w:r>
      <w:r>
        <w:rPr>
          <w:sz w:val="24"/>
        </w:rPr>
        <w:t>shall</w:t>
      </w:r>
      <w:r>
        <w:rPr>
          <w:spacing w:val="-21"/>
          <w:sz w:val="24"/>
        </w:rPr>
        <w:t xml:space="preserve"> </w:t>
      </w:r>
      <w:r>
        <w:rPr>
          <w:sz w:val="24"/>
        </w:rPr>
        <w:t>set</w:t>
      </w:r>
      <w:r>
        <w:rPr>
          <w:spacing w:val="-20"/>
          <w:sz w:val="24"/>
        </w:rPr>
        <w:t xml:space="preserve"> </w:t>
      </w:r>
      <w:r>
        <w:rPr>
          <w:sz w:val="24"/>
        </w:rPr>
        <w:t>forth</w:t>
      </w:r>
      <w:r>
        <w:rPr>
          <w:spacing w:val="-20"/>
          <w:sz w:val="24"/>
        </w:rPr>
        <w:t xml:space="preserve"> </w:t>
      </w:r>
      <w:r>
        <w:rPr>
          <w:sz w:val="24"/>
        </w:rPr>
        <w:t>the</w:t>
      </w:r>
      <w:r>
        <w:rPr>
          <w:spacing w:val="-21"/>
          <w:sz w:val="24"/>
        </w:rPr>
        <w:t xml:space="preserve"> </w:t>
      </w:r>
      <w:r>
        <w:rPr>
          <w:sz w:val="24"/>
        </w:rPr>
        <w:t>facts</w:t>
      </w:r>
      <w:r>
        <w:rPr>
          <w:spacing w:val="-20"/>
          <w:sz w:val="24"/>
        </w:rPr>
        <w:t xml:space="preserve"> </w:t>
      </w:r>
      <w:r>
        <w:rPr>
          <w:sz w:val="24"/>
        </w:rPr>
        <w:t>upon which</w:t>
      </w:r>
      <w:r>
        <w:rPr>
          <w:spacing w:val="-19"/>
          <w:sz w:val="24"/>
        </w:rPr>
        <w:t xml:space="preserve"> </w:t>
      </w:r>
      <w:r>
        <w:rPr>
          <w:sz w:val="24"/>
        </w:rPr>
        <w:t>the</w:t>
      </w:r>
      <w:r>
        <w:rPr>
          <w:spacing w:val="-19"/>
          <w:sz w:val="24"/>
        </w:rPr>
        <w:t xml:space="preserve"> </w:t>
      </w:r>
      <w:r>
        <w:rPr>
          <w:sz w:val="24"/>
        </w:rPr>
        <w:t>plan</w:t>
      </w:r>
      <w:r>
        <w:rPr>
          <w:spacing w:val="-18"/>
          <w:sz w:val="24"/>
        </w:rPr>
        <w:t xml:space="preserve"> </w:t>
      </w:r>
      <w:r>
        <w:rPr>
          <w:sz w:val="24"/>
        </w:rPr>
        <w:t>proponent</w:t>
      </w:r>
      <w:r>
        <w:rPr>
          <w:spacing w:val="-19"/>
          <w:sz w:val="24"/>
        </w:rPr>
        <w:t xml:space="preserve"> </w:t>
      </w:r>
      <w:r>
        <w:rPr>
          <w:sz w:val="24"/>
        </w:rPr>
        <w:t>relies</w:t>
      </w:r>
      <w:r>
        <w:rPr>
          <w:spacing w:val="-18"/>
          <w:sz w:val="24"/>
        </w:rPr>
        <w:t xml:space="preserve"> </w:t>
      </w:r>
      <w:r>
        <w:rPr>
          <w:sz w:val="24"/>
        </w:rPr>
        <w:t>to</w:t>
      </w:r>
      <w:r>
        <w:rPr>
          <w:spacing w:val="-19"/>
          <w:sz w:val="24"/>
        </w:rPr>
        <w:t xml:space="preserve"> </w:t>
      </w:r>
      <w:r>
        <w:rPr>
          <w:sz w:val="24"/>
        </w:rPr>
        <w:t>establish</w:t>
      </w:r>
      <w:r>
        <w:rPr>
          <w:spacing w:val="-17"/>
          <w:sz w:val="24"/>
        </w:rPr>
        <w:t xml:space="preserve"> </w:t>
      </w:r>
      <w:r>
        <w:rPr>
          <w:sz w:val="24"/>
        </w:rPr>
        <w:t>that</w:t>
      </w:r>
      <w:r>
        <w:rPr>
          <w:spacing w:val="-18"/>
          <w:sz w:val="24"/>
        </w:rPr>
        <w:t xml:space="preserve"> </w:t>
      </w:r>
      <w:r>
        <w:rPr>
          <w:sz w:val="24"/>
        </w:rPr>
        <w:t>each</w:t>
      </w:r>
      <w:r>
        <w:rPr>
          <w:spacing w:val="-18"/>
          <w:sz w:val="24"/>
        </w:rPr>
        <w:t xml:space="preserve"> </w:t>
      </w:r>
      <w:r>
        <w:rPr>
          <w:sz w:val="24"/>
        </w:rPr>
        <w:t>of</w:t>
      </w:r>
      <w:r>
        <w:rPr>
          <w:spacing w:val="-17"/>
          <w:sz w:val="24"/>
        </w:rPr>
        <w:t xml:space="preserve"> </w:t>
      </w:r>
      <w:r>
        <w:rPr>
          <w:sz w:val="24"/>
        </w:rPr>
        <w:t>the</w:t>
      </w:r>
      <w:r>
        <w:rPr>
          <w:spacing w:val="-18"/>
          <w:sz w:val="24"/>
        </w:rPr>
        <w:t xml:space="preserve"> </w:t>
      </w:r>
      <w:r>
        <w:rPr>
          <w:sz w:val="24"/>
        </w:rPr>
        <w:t>requirements</w:t>
      </w:r>
      <w:r>
        <w:rPr>
          <w:spacing w:val="-18"/>
          <w:sz w:val="24"/>
        </w:rPr>
        <w:t xml:space="preserve"> </w:t>
      </w:r>
      <w:r>
        <w:rPr>
          <w:sz w:val="24"/>
        </w:rPr>
        <w:t>of</w:t>
      </w:r>
      <w:r>
        <w:rPr>
          <w:spacing w:val="-17"/>
          <w:sz w:val="24"/>
        </w:rPr>
        <w:t xml:space="preserve"> </w:t>
      </w:r>
      <w:r>
        <w:rPr>
          <w:sz w:val="24"/>
        </w:rPr>
        <w:t>11</w:t>
      </w:r>
      <w:r>
        <w:rPr>
          <w:spacing w:val="-18"/>
          <w:sz w:val="24"/>
        </w:rPr>
        <w:t xml:space="preserve"> </w:t>
      </w:r>
      <w:r>
        <w:rPr>
          <w:sz w:val="24"/>
        </w:rPr>
        <w:t>U.S.C.</w:t>
      </w:r>
      <w:r>
        <w:rPr>
          <w:spacing w:val="-18"/>
          <w:sz w:val="24"/>
        </w:rPr>
        <w:t xml:space="preserve"> </w:t>
      </w:r>
      <w:r>
        <w:rPr>
          <w:sz w:val="24"/>
        </w:rPr>
        <w:t>§1129</w:t>
      </w:r>
      <w:r>
        <w:rPr>
          <w:spacing w:val="-17"/>
          <w:sz w:val="24"/>
        </w:rPr>
        <w:t xml:space="preserve"> </w:t>
      </w:r>
      <w:r>
        <w:rPr>
          <w:sz w:val="24"/>
        </w:rPr>
        <w:t>are satisfied.</w:t>
      </w:r>
      <w:r>
        <w:rPr>
          <w:spacing w:val="16"/>
          <w:sz w:val="24"/>
        </w:rPr>
        <w:t xml:space="preserve"> </w:t>
      </w:r>
      <w:r>
        <w:rPr>
          <w:sz w:val="24"/>
        </w:rPr>
        <w:t>The</w:t>
      </w:r>
      <w:r>
        <w:rPr>
          <w:spacing w:val="-26"/>
          <w:sz w:val="24"/>
        </w:rPr>
        <w:t xml:space="preserve"> </w:t>
      </w:r>
      <w:r>
        <w:rPr>
          <w:sz w:val="24"/>
        </w:rPr>
        <w:t>“Confirmation</w:t>
      </w:r>
      <w:r>
        <w:rPr>
          <w:spacing w:val="-26"/>
          <w:sz w:val="24"/>
        </w:rPr>
        <w:t xml:space="preserve"> </w:t>
      </w:r>
      <w:r>
        <w:rPr>
          <w:sz w:val="24"/>
        </w:rPr>
        <w:t>Affidavit”</w:t>
      </w:r>
      <w:r>
        <w:rPr>
          <w:spacing w:val="-26"/>
          <w:sz w:val="24"/>
        </w:rPr>
        <w:t xml:space="preserve"> </w:t>
      </w:r>
      <w:r>
        <w:rPr>
          <w:sz w:val="24"/>
        </w:rPr>
        <w:t>should</w:t>
      </w:r>
      <w:r>
        <w:rPr>
          <w:spacing w:val="-26"/>
          <w:sz w:val="24"/>
        </w:rPr>
        <w:t xml:space="preserve"> </w:t>
      </w:r>
      <w:r>
        <w:rPr>
          <w:sz w:val="24"/>
        </w:rPr>
        <w:t>be</w:t>
      </w:r>
      <w:r>
        <w:rPr>
          <w:spacing w:val="-26"/>
          <w:sz w:val="24"/>
        </w:rPr>
        <w:t xml:space="preserve"> </w:t>
      </w:r>
      <w:r>
        <w:rPr>
          <w:sz w:val="24"/>
        </w:rPr>
        <w:t>prepared</w:t>
      </w:r>
      <w:r>
        <w:rPr>
          <w:spacing w:val="-26"/>
          <w:sz w:val="24"/>
        </w:rPr>
        <w:t xml:space="preserve"> </w:t>
      </w:r>
      <w:r>
        <w:rPr>
          <w:sz w:val="24"/>
        </w:rPr>
        <w:t>so</w:t>
      </w:r>
      <w:r>
        <w:rPr>
          <w:spacing w:val="-26"/>
          <w:sz w:val="24"/>
        </w:rPr>
        <w:t xml:space="preserve"> </w:t>
      </w:r>
      <w:r>
        <w:rPr>
          <w:sz w:val="24"/>
        </w:rPr>
        <w:t>that</w:t>
      </w:r>
      <w:r>
        <w:rPr>
          <w:spacing w:val="-25"/>
          <w:sz w:val="24"/>
        </w:rPr>
        <w:t xml:space="preserve"> </w:t>
      </w:r>
      <w:r>
        <w:rPr>
          <w:sz w:val="24"/>
        </w:rPr>
        <w:t>by</w:t>
      </w:r>
      <w:r>
        <w:rPr>
          <w:spacing w:val="-26"/>
          <w:sz w:val="24"/>
        </w:rPr>
        <w:t xml:space="preserve"> </w:t>
      </w:r>
      <w:r>
        <w:rPr>
          <w:sz w:val="24"/>
        </w:rPr>
        <w:t>reading</w:t>
      </w:r>
      <w:r>
        <w:rPr>
          <w:spacing w:val="-26"/>
          <w:sz w:val="24"/>
        </w:rPr>
        <w:t xml:space="preserve"> </w:t>
      </w:r>
      <w:r>
        <w:rPr>
          <w:sz w:val="24"/>
        </w:rPr>
        <w:t>it</w:t>
      </w:r>
      <w:r>
        <w:rPr>
          <w:spacing w:val="-27"/>
          <w:sz w:val="24"/>
        </w:rPr>
        <w:t xml:space="preserve"> </w:t>
      </w:r>
      <w:r>
        <w:rPr>
          <w:sz w:val="24"/>
        </w:rPr>
        <w:t>the</w:t>
      </w:r>
      <w:r>
        <w:rPr>
          <w:spacing w:val="-27"/>
          <w:sz w:val="24"/>
        </w:rPr>
        <w:t xml:space="preserve"> </w:t>
      </w:r>
      <w:r>
        <w:rPr>
          <w:sz w:val="24"/>
        </w:rPr>
        <w:t>court</w:t>
      </w:r>
      <w:r>
        <w:rPr>
          <w:spacing w:val="-27"/>
          <w:sz w:val="24"/>
        </w:rPr>
        <w:t xml:space="preserve"> </w:t>
      </w:r>
      <w:r>
        <w:rPr>
          <w:sz w:val="24"/>
        </w:rPr>
        <w:t>can</w:t>
      </w:r>
      <w:r>
        <w:rPr>
          <w:spacing w:val="-26"/>
          <w:sz w:val="24"/>
        </w:rPr>
        <w:t xml:space="preserve"> </w:t>
      </w:r>
      <w:r>
        <w:rPr>
          <w:sz w:val="24"/>
        </w:rPr>
        <w:t>easily understand</w:t>
      </w:r>
      <w:r>
        <w:rPr>
          <w:spacing w:val="-20"/>
          <w:sz w:val="24"/>
        </w:rPr>
        <w:t xml:space="preserve"> </w:t>
      </w:r>
      <w:r>
        <w:rPr>
          <w:sz w:val="24"/>
        </w:rPr>
        <w:t>the</w:t>
      </w:r>
      <w:r>
        <w:rPr>
          <w:spacing w:val="-20"/>
          <w:sz w:val="24"/>
        </w:rPr>
        <w:t xml:space="preserve"> </w:t>
      </w:r>
      <w:r>
        <w:rPr>
          <w:sz w:val="24"/>
        </w:rPr>
        <w:t>significant</w:t>
      </w:r>
      <w:r>
        <w:rPr>
          <w:spacing w:val="-20"/>
          <w:sz w:val="24"/>
        </w:rPr>
        <w:t xml:space="preserve"> </w:t>
      </w:r>
      <w:r>
        <w:rPr>
          <w:sz w:val="24"/>
        </w:rPr>
        <w:t>terms</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plan</w:t>
      </w:r>
      <w:r>
        <w:rPr>
          <w:spacing w:val="-20"/>
          <w:sz w:val="24"/>
        </w:rPr>
        <w:t xml:space="preserve"> </w:t>
      </w:r>
      <w:r>
        <w:rPr>
          <w:sz w:val="24"/>
        </w:rPr>
        <w:t>and</w:t>
      </w:r>
      <w:r>
        <w:rPr>
          <w:spacing w:val="-20"/>
          <w:sz w:val="24"/>
        </w:rPr>
        <w:t xml:space="preserve"> </w:t>
      </w:r>
      <w:r>
        <w:rPr>
          <w:sz w:val="24"/>
        </w:rPr>
        <w:t>other</w:t>
      </w:r>
      <w:r>
        <w:rPr>
          <w:spacing w:val="-20"/>
          <w:sz w:val="24"/>
        </w:rPr>
        <w:t xml:space="preserve"> </w:t>
      </w:r>
      <w:r>
        <w:rPr>
          <w:sz w:val="24"/>
        </w:rPr>
        <w:t>material</w:t>
      </w:r>
      <w:r>
        <w:rPr>
          <w:spacing w:val="-20"/>
          <w:sz w:val="24"/>
        </w:rPr>
        <w:t xml:space="preserve"> </w:t>
      </w:r>
      <w:r>
        <w:rPr>
          <w:sz w:val="24"/>
        </w:rPr>
        <w:t>facts</w:t>
      </w:r>
      <w:r>
        <w:rPr>
          <w:spacing w:val="-20"/>
          <w:sz w:val="24"/>
        </w:rPr>
        <w:t xml:space="preserve"> </w:t>
      </w:r>
      <w:r>
        <w:rPr>
          <w:sz w:val="24"/>
        </w:rPr>
        <w:t>relating</w:t>
      </w:r>
      <w:r>
        <w:rPr>
          <w:spacing w:val="-19"/>
          <w:sz w:val="24"/>
        </w:rPr>
        <w:t xml:space="preserve"> </w:t>
      </w:r>
      <w:r>
        <w:rPr>
          <w:sz w:val="24"/>
        </w:rPr>
        <w:t>to</w:t>
      </w:r>
      <w:r>
        <w:rPr>
          <w:spacing w:val="-19"/>
          <w:sz w:val="24"/>
        </w:rPr>
        <w:t xml:space="preserve"> </w:t>
      </w:r>
      <w:r>
        <w:rPr>
          <w:sz w:val="24"/>
        </w:rPr>
        <w:t>confirmation</w:t>
      </w:r>
      <w:r>
        <w:rPr>
          <w:spacing w:val="-19"/>
          <w:sz w:val="24"/>
        </w:rPr>
        <w:t xml:space="preserve"> </w:t>
      </w:r>
      <w:r>
        <w:rPr>
          <w:sz w:val="24"/>
        </w:rPr>
        <w:t>of</w:t>
      </w:r>
      <w:r>
        <w:rPr>
          <w:spacing w:val="-19"/>
          <w:sz w:val="24"/>
        </w:rPr>
        <w:t xml:space="preserve"> </w:t>
      </w:r>
      <w:r>
        <w:rPr>
          <w:sz w:val="24"/>
        </w:rPr>
        <w:t>the plan. The individual executing the “Confirmation Affidavit” shall be present at the confirmation hearing.</w:t>
      </w:r>
    </w:p>
    <w:p w:rsidR="00F725AE" w:rsidRDefault="0070471D">
      <w:pPr>
        <w:pStyle w:val="BodyText"/>
        <w:spacing w:before="232"/>
        <w:ind w:left="120" w:right="136" w:firstLine="720"/>
        <w:jc w:val="both"/>
      </w:pPr>
      <w:r>
        <w:t>If</w:t>
      </w:r>
      <w:r>
        <w:rPr>
          <w:spacing w:val="-18"/>
        </w:rPr>
        <w:t xml:space="preserve"> </w:t>
      </w:r>
      <w:r>
        <w:t>the</w:t>
      </w:r>
      <w:r>
        <w:rPr>
          <w:spacing w:val="-17"/>
        </w:rPr>
        <w:t xml:space="preserve"> </w:t>
      </w:r>
      <w:r>
        <w:t>plan</w:t>
      </w:r>
      <w:r>
        <w:rPr>
          <w:spacing w:val="-18"/>
        </w:rPr>
        <w:t xml:space="preserve"> </w:t>
      </w:r>
      <w:r>
        <w:t>proponent</w:t>
      </w:r>
      <w:r>
        <w:rPr>
          <w:spacing w:val="-17"/>
        </w:rPr>
        <w:t xml:space="preserve"> </w:t>
      </w:r>
      <w:r>
        <w:t>does</w:t>
      </w:r>
      <w:r>
        <w:rPr>
          <w:spacing w:val="-18"/>
        </w:rPr>
        <w:t xml:space="preserve"> </w:t>
      </w:r>
      <w:r>
        <w:t>not</w:t>
      </w:r>
      <w:r>
        <w:rPr>
          <w:spacing w:val="-17"/>
        </w:rPr>
        <w:t xml:space="preserve"> </w:t>
      </w:r>
      <w:r>
        <w:t>timely</w:t>
      </w:r>
      <w:r>
        <w:rPr>
          <w:spacing w:val="-17"/>
        </w:rPr>
        <w:t xml:space="preserve"> </w:t>
      </w:r>
      <w:r>
        <w:t>comply</w:t>
      </w:r>
      <w:r>
        <w:rPr>
          <w:spacing w:val="-17"/>
        </w:rPr>
        <w:t xml:space="preserve"> </w:t>
      </w:r>
      <w:r>
        <w:t>with</w:t>
      </w:r>
      <w:r>
        <w:rPr>
          <w:spacing w:val="-18"/>
        </w:rPr>
        <w:t xml:space="preserve"> </w:t>
      </w:r>
      <w:r>
        <w:t>any</w:t>
      </w:r>
      <w:r>
        <w:rPr>
          <w:spacing w:val="-17"/>
        </w:rPr>
        <w:t xml:space="preserve"> </w:t>
      </w:r>
      <w:r>
        <w:t>of</w:t>
      </w:r>
      <w:r>
        <w:rPr>
          <w:spacing w:val="-18"/>
        </w:rPr>
        <w:t xml:space="preserve"> </w:t>
      </w:r>
      <w:r>
        <w:t>the</w:t>
      </w:r>
      <w:r>
        <w:rPr>
          <w:spacing w:val="-17"/>
        </w:rPr>
        <w:t xml:space="preserve"> </w:t>
      </w:r>
      <w:r>
        <w:t>requirements</w:t>
      </w:r>
      <w:r>
        <w:rPr>
          <w:spacing w:val="-17"/>
        </w:rPr>
        <w:t xml:space="preserve"> </w:t>
      </w:r>
      <w:r>
        <w:t>of</w:t>
      </w:r>
      <w:r>
        <w:rPr>
          <w:spacing w:val="-16"/>
        </w:rPr>
        <w:t xml:space="preserve"> </w:t>
      </w:r>
      <w:r>
        <w:t>this</w:t>
      </w:r>
      <w:r>
        <w:rPr>
          <w:spacing w:val="-17"/>
        </w:rPr>
        <w:t xml:space="preserve"> </w:t>
      </w:r>
      <w:r>
        <w:t>order,</w:t>
      </w:r>
      <w:r>
        <w:rPr>
          <w:spacing w:val="-16"/>
        </w:rPr>
        <w:t xml:space="preserve"> </w:t>
      </w:r>
      <w:r>
        <w:t>the court</w:t>
      </w:r>
      <w:r>
        <w:rPr>
          <w:spacing w:val="-32"/>
        </w:rPr>
        <w:t xml:space="preserve"> </w:t>
      </w:r>
      <w:r>
        <w:t>may</w:t>
      </w:r>
      <w:r>
        <w:rPr>
          <w:spacing w:val="-33"/>
        </w:rPr>
        <w:t xml:space="preserve"> </w:t>
      </w:r>
      <w:r>
        <w:t>impose</w:t>
      </w:r>
      <w:r>
        <w:rPr>
          <w:spacing w:val="-32"/>
        </w:rPr>
        <w:t xml:space="preserve"> </w:t>
      </w:r>
      <w:r>
        <w:t>sanctions</w:t>
      </w:r>
      <w:r>
        <w:rPr>
          <w:spacing w:val="-33"/>
        </w:rPr>
        <w:t xml:space="preserve"> </w:t>
      </w:r>
      <w:r>
        <w:t>at</w:t>
      </w:r>
      <w:r>
        <w:rPr>
          <w:spacing w:val="-31"/>
        </w:rPr>
        <w:t xml:space="preserve"> </w:t>
      </w:r>
      <w:r>
        <w:t>the</w:t>
      </w:r>
      <w:r>
        <w:rPr>
          <w:spacing w:val="-33"/>
        </w:rPr>
        <w:t xml:space="preserve"> </w:t>
      </w:r>
      <w:r>
        <w:t>confirmation</w:t>
      </w:r>
      <w:r>
        <w:rPr>
          <w:spacing w:val="-32"/>
        </w:rPr>
        <w:t xml:space="preserve"> </w:t>
      </w:r>
      <w:r>
        <w:t>hearing,</w:t>
      </w:r>
      <w:r>
        <w:rPr>
          <w:spacing w:val="-33"/>
        </w:rPr>
        <w:t xml:space="preserve"> </w:t>
      </w:r>
      <w:r>
        <w:t>without</w:t>
      </w:r>
      <w:r>
        <w:rPr>
          <w:spacing w:val="-33"/>
        </w:rPr>
        <w:t xml:space="preserve"> </w:t>
      </w:r>
      <w:r>
        <w:t>further</w:t>
      </w:r>
      <w:r>
        <w:rPr>
          <w:spacing w:val="-32"/>
        </w:rPr>
        <w:t xml:space="preserve"> </w:t>
      </w:r>
      <w:r>
        <w:t>notice,</w:t>
      </w:r>
      <w:r>
        <w:rPr>
          <w:spacing w:val="-32"/>
        </w:rPr>
        <w:t xml:space="preserve"> </w:t>
      </w:r>
      <w:r>
        <w:t>including</w:t>
      </w:r>
      <w:r>
        <w:rPr>
          <w:spacing w:val="-32"/>
        </w:rPr>
        <w:t xml:space="preserve"> </w:t>
      </w:r>
      <w:r>
        <w:t>dismissal, conversion of the case to chapter 7, or the striking of the plan. The court will also consider dismissal or conversion at the confirmation hearing at the request of any party or on the court's own</w:t>
      </w:r>
      <w:r>
        <w:rPr>
          <w:spacing w:val="-1"/>
        </w:rPr>
        <w:t xml:space="preserve"> </w:t>
      </w:r>
      <w:r>
        <w:t>motion.</w:t>
      </w:r>
    </w:p>
    <w:p w:rsidR="00F725AE" w:rsidRDefault="00F725AE">
      <w:pPr>
        <w:pStyle w:val="BodyText"/>
        <w:spacing w:before="7"/>
      </w:pPr>
    </w:p>
    <w:p w:rsidR="00F725AE" w:rsidRDefault="0070471D">
      <w:pPr>
        <w:pStyle w:val="Heading1"/>
        <w:numPr>
          <w:ilvl w:val="0"/>
          <w:numId w:val="2"/>
        </w:numPr>
        <w:tabs>
          <w:tab w:val="left" w:pos="1559"/>
          <w:tab w:val="left" w:pos="1560"/>
        </w:tabs>
        <w:ind w:left="1560"/>
      </w:pPr>
      <w:r>
        <w:t>HEARING TO CONSIDER CONFIRMATION OF</w:t>
      </w:r>
      <w:r>
        <w:rPr>
          <w:spacing w:val="-4"/>
        </w:rPr>
        <w:t xml:space="preserve"> </w:t>
      </w:r>
      <w:r>
        <w:t>PLAN</w:t>
      </w:r>
    </w:p>
    <w:p w:rsidR="00F725AE" w:rsidRDefault="00F725AE">
      <w:pPr>
        <w:pStyle w:val="BodyText"/>
        <w:spacing w:before="9"/>
        <w:rPr>
          <w:b/>
          <w:sz w:val="22"/>
        </w:rPr>
      </w:pPr>
    </w:p>
    <w:p w:rsidR="00F725AE" w:rsidRDefault="0070471D">
      <w:pPr>
        <w:spacing w:before="1" w:line="237" w:lineRule="auto"/>
        <w:ind w:left="119" w:right="136" w:firstLine="720"/>
        <w:jc w:val="both"/>
        <w:rPr>
          <w:sz w:val="23"/>
        </w:rPr>
      </w:pPr>
      <w:r>
        <w:rPr>
          <w:sz w:val="23"/>
        </w:rPr>
        <w:t>The</w:t>
      </w:r>
      <w:r>
        <w:rPr>
          <w:spacing w:val="-23"/>
          <w:sz w:val="23"/>
        </w:rPr>
        <w:t xml:space="preserve"> </w:t>
      </w:r>
      <w:r>
        <w:rPr>
          <w:sz w:val="23"/>
        </w:rPr>
        <w:t>hearing</w:t>
      </w:r>
      <w:r>
        <w:rPr>
          <w:spacing w:val="-23"/>
          <w:sz w:val="23"/>
        </w:rPr>
        <w:t xml:space="preserve"> </w:t>
      </w:r>
      <w:r>
        <w:rPr>
          <w:sz w:val="23"/>
        </w:rPr>
        <w:t>on</w:t>
      </w:r>
      <w:r>
        <w:rPr>
          <w:spacing w:val="-23"/>
          <w:sz w:val="23"/>
        </w:rPr>
        <w:t xml:space="preserve"> </w:t>
      </w:r>
      <w:r>
        <w:rPr>
          <w:sz w:val="23"/>
        </w:rPr>
        <w:t>final</w:t>
      </w:r>
      <w:r>
        <w:rPr>
          <w:spacing w:val="-21"/>
          <w:sz w:val="23"/>
        </w:rPr>
        <w:t xml:space="preserve"> </w:t>
      </w:r>
      <w:r>
        <w:rPr>
          <w:sz w:val="23"/>
        </w:rPr>
        <w:t>approval</w:t>
      </w:r>
      <w:r>
        <w:rPr>
          <w:spacing w:val="-21"/>
          <w:sz w:val="23"/>
        </w:rPr>
        <w:t xml:space="preserve"> </w:t>
      </w:r>
      <w:r>
        <w:rPr>
          <w:sz w:val="23"/>
        </w:rPr>
        <w:t>of</w:t>
      </w:r>
      <w:r>
        <w:rPr>
          <w:spacing w:val="-22"/>
          <w:sz w:val="23"/>
        </w:rPr>
        <w:t xml:space="preserve"> </w:t>
      </w:r>
      <w:r>
        <w:rPr>
          <w:sz w:val="23"/>
        </w:rPr>
        <w:t>the</w:t>
      </w:r>
      <w:r>
        <w:rPr>
          <w:spacing w:val="-23"/>
          <w:sz w:val="23"/>
        </w:rPr>
        <w:t xml:space="preserve"> </w:t>
      </w:r>
      <w:r>
        <w:rPr>
          <w:sz w:val="23"/>
        </w:rPr>
        <w:t>disclosure</w:t>
      </w:r>
      <w:r>
        <w:rPr>
          <w:spacing w:val="-23"/>
          <w:sz w:val="23"/>
        </w:rPr>
        <w:t xml:space="preserve"> </w:t>
      </w:r>
      <w:r>
        <w:rPr>
          <w:sz w:val="23"/>
        </w:rPr>
        <w:t>statement</w:t>
      </w:r>
      <w:r>
        <w:rPr>
          <w:spacing w:val="-22"/>
          <w:sz w:val="23"/>
        </w:rPr>
        <w:t xml:space="preserve"> </w:t>
      </w:r>
      <w:r>
        <w:rPr>
          <w:sz w:val="23"/>
        </w:rPr>
        <w:t>and</w:t>
      </w:r>
      <w:r>
        <w:rPr>
          <w:spacing w:val="-23"/>
          <w:sz w:val="23"/>
        </w:rPr>
        <w:t xml:space="preserve"> </w:t>
      </w:r>
      <w:r>
        <w:rPr>
          <w:sz w:val="23"/>
        </w:rPr>
        <w:t>confirmation</w:t>
      </w:r>
      <w:r>
        <w:rPr>
          <w:spacing w:val="-23"/>
          <w:sz w:val="23"/>
        </w:rPr>
        <w:t xml:space="preserve"> </w:t>
      </w:r>
      <w:r>
        <w:rPr>
          <w:sz w:val="23"/>
        </w:rPr>
        <w:t>of</w:t>
      </w:r>
      <w:r>
        <w:rPr>
          <w:spacing w:val="-22"/>
          <w:sz w:val="23"/>
        </w:rPr>
        <w:t xml:space="preserve"> </w:t>
      </w:r>
      <w:r>
        <w:rPr>
          <w:sz w:val="23"/>
        </w:rPr>
        <w:t>the</w:t>
      </w:r>
      <w:r>
        <w:rPr>
          <w:spacing w:val="-23"/>
          <w:sz w:val="23"/>
        </w:rPr>
        <w:t xml:space="preserve"> </w:t>
      </w:r>
      <w:r>
        <w:rPr>
          <w:sz w:val="23"/>
        </w:rPr>
        <w:t>plan</w:t>
      </w:r>
      <w:r>
        <w:rPr>
          <w:spacing w:val="-22"/>
          <w:sz w:val="23"/>
        </w:rPr>
        <w:t xml:space="preserve"> </w:t>
      </w:r>
      <w:r>
        <w:rPr>
          <w:sz w:val="23"/>
        </w:rPr>
        <w:t>(45</w:t>
      </w:r>
      <w:r>
        <w:rPr>
          <w:spacing w:val="-23"/>
          <w:sz w:val="23"/>
        </w:rPr>
        <w:t xml:space="preserve"> </w:t>
      </w:r>
      <w:r>
        <w:rPr>
          <w:sz w:val="23"/>
        </w:rPr>
        <w:t>days after</w:t>
      </w:r>
      <w:r>
        <w:rPr>
          <w:spacing w:val="-18"/>
          <w:sz w:val="23"/>
        </w:rPr>
        <w:t xml:space="preserve"> </w:t>
      </w:r>
      <w:r>
        <w:rPr>
          <w:sz w:val="23"/>
        </w:rPr>
        <w:t>the</w:t>
      </w:r>
      <w:r>
        <w:rPr>
          <w:spacing w:val="-18"/>
          <w:sz w:val="23"/>
        </w:rPr>
        <w:t xml:space="preserve"> </w:t>
      </w:r>
      <w:r>
        <w:rPr>
          <w:sz w:val="23"/>
        </w:rPr>
        <w:t>plan</w:t>
      </w:r>
      <w:r>
        <w:rPr>
          <w:spacing w:val="-18"/>
          <w:sz w:val="23"/>
        </w:rPr>
        <w:t xml:space="preserve"> </w:t>
      </w:r>
      <w:r>
        <w:rPr>
          <w:sz w:val="23"/>
        </w:rPr>
        <w:t>is</w:t>
      </w:r>
      <w:r>
        <w:rPr>
          <w:spacing w:val="-18"/>
          <w:sz w:val="23"/>
        </w:rPr>
        <w:t xml:space="preserve"> </w:t>
      </w:r>
      <w:r>
        <w:rPr>
          <w:sz w:val="23"/>
        </w:rPr>
        <w:t>filed</w:t>
      </w:r>
      <w:r>
        <w:rPr>
          <w:spacing w:val="-18"/>
          <w:sz w:val="23"/>
        </w:rPr>
        <w:t xml:space="preserve"> </w:t>
      </w:r>
      <w:r>
        <w:rPr>
          <w:sz w:val="23"/>
        </w:rPr>
        <w:t>unless</w:t>
      </w:r>
      <w:r>
        <w:rPr>
          <w:spacing w:val="-18"/>
          <w:sz w:val="23"/>
        </w:rPr>
        <w:t xml:space="preserve"> </w:t>
      </w:r>
      <w:r>
        <w:rPr>
          <w:sz w:val="23"/>
        </w:rPr>
        <w:t>extended</w:t>
      </w:r>
      <w:r>
        <w:rPr>
          <w:spacing w:val="-18"/>
          <w:sz w:val="23"/>
        </w:rPr>
        <w:t xml:space="preserve"> </w:t>
      </w:r>
      <w:r>
        <w:rPr>
          <w:sz w:val="23"/>
        </w:rPr>
        <w:t>by</w:t>
      </w:r>
      <w:r>
        <w:rPr>
          <w:spacing w:val="-19"/>
          <w:sz w:val="23"/>
        </w:rPr>
        <w:t xml:space="preserve"> </w:t>
      </w:r>
      <w:r>
        <w:rPr>
          <w:sz w:val="23"/>
        </w:rPr>
        <w:t>the</w:t>
      </w:r>
      <w:r>
        <w:rPr>
          <w:spacing w:val="-18"/>
          <w:sz w:val="23"/>
        </w:rPr>
        <w:t xml:space="preserve"> </w:t>
      </w:r>
      <w:r>
        <w:rPr>
          <w:sz w:val="23"/>
        </w:rPr>
        <w:t>court</w:t>
      </w:r>
      <w:r>
        <w:rPr>
          <w:spacing w:val="-18"/>
          <w:sz w:val="23"/>
        </w:rPr>
        <w:t xml:space="preserve"> </w:t>
      </w:r>
      <w:r>
        <w:rPr>
          <w:sz w:val="23"/>
        </w:rPr>
        <w:t>prior</w:t>
      </w:r>
      <w:r>
        <w:rPr>
          <w:spacing w:val="-18"/>
          <w:sz w:val="23"/>
        </w:rPr>
        <w:t xml:space="preserve"> </w:t>
      </w:r>
      <w:r>
        <w:rPr>
          <w:sz w:val="23"/>
        </w:rPr>
        <w:t>to</w:t>
      </w:r>
      <w:r>
        <w:rPr>
          <w:spacing w:val="-18"/>
          <w:sz w:val="23"/>
        </w:rPr>
        <w:t xml:space="preserve"> </w:t>
      </w:r>
      <w:r>
        <w:rPr>
          <w:sz w:val="23"/>
        </w:rPr>
        <w:t>the</w:t>
      </w:r>
      <w:r>
        <w:rPr>
          <w:spacing w:val="-18"/>
          <w:sz w:val="23"/>
        </w:rPr>
        <w:t xml:space="preserve"> </w:t>
      </w:r>
      <w:r>
        <w:rPr>
          <w:sz w:val="23"/>
        </w:rPr>
        <w:t>expiration</w:t>
      </w:r>
      <w:r>
        <w:rPr>
          <w:spacing w:val="-17"/>
          <w:sz w:val="23"/>
        </w:rPr>
        <w:t xml:space="preserve"> </w:t>
      </w:r>
      <w:r>
        <w:rPr>
          <w:sz w:val="23"/>
        </w:rPr>
        <w:t>of</w:t>
      </w:r>
      <w:r>
        <w:rPr>
          <w:spacing w:val="-17"/>
          <w:sz w:val="23"/>
        </w:rPr>
        <w:t xml:space="preserve"> </w:t>
      </w:r>
      <w:r>
        <w:rPr>
          <w:sz w:val="23"/>
        </w:rPr>
        <w:t>this</w:t>
      </w:r>
      <w:r>
        <w:rPr>
          <w:spacing w:val="-17"/>
          <w:sz w:val="23"/>
        </w:rPr>
        <w:t xml:space="preserve"> </w:t>
      </w:r>
      <w:r>
        <w:rPr>
          <w:sz w:val="23"/>
        </w:rPr>
        <w:t>deadline)</w:t>
      </w:r>
      <w:r>
        <w:rPr>
          <w:spacing w:val="-17"/>
          <w:sz w:val="23"/>
        </w:rPr>
        <w:t xml:space="preserve"> </w:t>
      </w:r>
      <w:r>
        <w:rPr>
          <w:sz w:val="23"/>
        </w:rPr>
        <w:t>has</w:t>
      </w:r>
      <w:r>
        <w:rPr>
          <w:spacing w:val="-18"/>
          <w:sz w:val="23"/>
        </w:rPr>
        <w:t xml:space="preserve"> </w:t>
      </w:r>
      <w:r>
        <w:rPr>
          <w:sz w:val="23"/>
        </w:rPr>
        <w:t>been</w:t>
      </w:r>
      <w:r>
        <w:rPr>
          <w:spacing w:val="-18"/>
          <w:sz w:val="23"/>
        </w:rPr>
        <w:t xml:space="preserve"> </w:t>
      </w:r>
      <w:r>
        <w:rPr>
          <w:sz w:val="23"/>
        </w:rPr>
        <w:t>set for</w:t>
      </w:r>
      <w:r>
        <w:rPr>
          <w:spacing w:val="-31"/>
          <w:sz w:val="23"/>
        </w:rPr>
        <w:t xml:space="preserve"> </w:t>
      </w:r>
      <w:r>
        <w:rPr>
          <w:sz w:val="23"/>
        </w:rPr>
        <w:t>the</w:t>
      </w:r>
      <w:r>
        <w:rPr>
          <w:spacing w:val="-30"/>
          <w:sz w:val="23"/>
        </w:rPr>
        <w:t xml:space="preserve"> </w:t>
      </w:r>
      <w:r>
        <w:rPr>
          <w:sz w:val="23"/>
        </w:rPr>
        <w:t>date</w:t>
      </w:r>
      <w:r>
        <w:rPr>
          <w:spacing w:val="-30"/>
          <w:sz w:val="23"/>
        </w:rPr>
        <w:t xml:space="preserve"> </w:t>
      </w:r>
      <w:r>
        <w:rPr>
          <w:sz w:val="23"/>
        </w:rPr>
        <w:t>and</w:t>
      </w:r>
      <w:r>
        <w:rPr>
          <w:spacing w:val="-30"/>
          <w:sz w:val="23"/>
        </w:rPr>
        <w:t xml:space="preserve"> </w:t>
      </w:r>
      <w:r>
        <w:rPr>
          <w:sz w:val="23"/>
        </w:rPr>
        <w:t>time</w:t>
      </w:r>
      <w:r>
        <w:rPr>
          <w:spacing w:val="-31"/>
          <w:sz w:val="23"/>
        </w:rPr>
        <w:t xml:space="preserve"> </w:t>
      </w:r>
      <w:r>
        <w:rPr>
          <w:sz w:val="23"/>
        </w:rPr>
        <w:t>indicated</w:t>
      </w:r>
      <w:r>
        <w:rPr>
          <w:spacing w:val="-30"/>
          <w:sz w:val="23"/>
        </w:rPr>
        <w:t xml:space="preserve"> </w:t>
      </w:r>
      <w:r>
        <w:rPr>
          <w:sz w:val="23"/>
        </w:rPr>
        <w:t>above</w:t>
      </w:r>
      <w:r>
        <w:rPr>
          <w:spacing w:val="-29"/>
          <w:sz w:val="23"/>
        </w:rPr>
        <w:t xml:space="preserve"> </w:t>
      </w:r>
      <w:r>
        <w:rPr>
          <w:sz w:val="23"/>
        </w:rPr>
        <w:t>as</w:t>
      </w:r>
      <w:r>
        <w:rPr>
          <w:spacing w:val="-29"/>
          <w:sz w:val="23"/>
        </w:rPr>
        <w:t xml:space="preserve"> </w:t>
      </w:r>
      <w:r>
        <w:rPr>
          <w:sz w:val="23"/>
        </w:rPr>
        <w:t>"CONFIRMATION</w:t>
      </w:r>
      <w:r>
        <w:rPr>
          <w:spacing w:val="-29"/>
          <w:sz w:val="23"/>
        </w:rPr>
        <w:t xml:space="preserve"> </w:t>
      </w:r>
      <w:r>
        <w:rPr>
          <w:sz w:val="23"/>
        </w:rPr>
        <w:t>HEARING."</w:t>
      </w:r>
      <w:r>
        <w:rPr>
          <w:spacing w:val="7"/>
          <w:sz w:val="23"/>
        </w:rPr>
        <w:t xml:space="preserve"> </w:t>
      </w:r>
      <w:r>
        <w:rPr>
          <w:sz w:val="23"/>
        </w:rPr>
        <w:t>The</w:t>
      </w:r>
      <w:r>
        <w:rPr>
          <w:spacing w:val="-30"/>
          <w:sz w:val="23"/>
        </w:rPr>
        <w:t xml:space="preserve"> </w:t>
      </w:r>
      <w:r>
        <w:rPr>
          <w:sz w:val="23"/>
        </w:rPr>
        <w:t>confirmation</w:t>
      </w:r>
      <w:r>
        <w:rPr>
          <w:spacing w:val="-30"/>
          <w:sz w:val="23"/>
        </w:rPr>
        <w:t xml:space="preserve"> </w:t>
      </w:r>
      <w:r>
        <w:rPr>
          <w:sz w:val="23"/>
        </w:rPr>
        <w:t>hearing</w:t>
      </w:r>
      <w:r>
        <w:rPr>
          <w:spacing w:val="-31"/>
          <w:sz w:val="23"/>
        </w:rPr>
        <w:t xml:space="preserve"> </w:t>
      </w:r>
      <w:r>
        <w:rPr>
          <w:sz w:val="23"/>
        </w:rPr>
        <w:t>may be</w:t>
      </w:r>
      <w:r>
        <w:rPr>
          <w:spacing w:val="-4"/>
          <w:sz w:val="23"/>
        </w:rPr>
        <w:t xml:space="preserve"> </w:t>
      </w:r>
      <w:r>
        <w:rPr>
          <w:sz w:val="23"/>
        </w:rPr>
        <w:t>continued</w:t>
      </w:r>
      <w:r>
        <w:rPr>
          <w:spacing w:val="-3"/>
          <w:sz w:val="23"/>
        </w:rPr>
        <w:t xml:space="preserve"> </w:t>
      </w:r>
      <w:r>
        <w:rPr>
          <w:sz w:val="23"/>
        </w:rPr>
        <w:t>to</w:t>
      </w:r>
      <w:r>
        <w:rPr>
          <w:spacing w:val="-3"/>
          <w:sz w:val="23"/>
        </w:rPr>
        <w:t xml:space="preserve"> </w:t>
      </w:r>
      <w:r>
        <w:rPr>
          <w:sz w:val="23"/>
        </w:rPr>
        <w:t>a</w:t>
      </w:r>
      <w:r>
        <w:rPr>
          <w:spacing w:val="-4"/>
          <w:sz w:val="23"/>
        </w:rPr>
        <w:t xml:space="preserve"> </w:t>
      </w:r>
      <w:r>
        <w:rPr>
          <w:sz w:val="23"/>
        </w:rPr>
        <w:t>future</w:t>
      </w:r>
      <w:r>
        <w:rPr>
          <w:spacing w:val="-3"/>
          <w:sz w:val="23"/>
        </w:rPr>
        <w:t xml:space="preserve"> </w:t>
      </w:r>
      <w:r>
        <w:rPr>
          <w:sz w:val="23"/>
        </w:rPr>
        <w:t>date</w:t>
      </w:r>
      <w:r>
        <w:rPr>
          <w:spacing w:val="-3"/>
          <w:sz w:val="23"/>
        </w:rPr>
        <w:t xml:space="preserve"> </w:t>
      </w:r>
      <w:r>
        <w:rPr>
          <w:sz w:val="23"/>
        </w:rPr>
        <w:t>by</w:t>
      </w:r>
      <w:r>
        <w:rPr>
          <w:spacing w:val="-5"/>
          <w:sz w:val="23"/>
        </w:rPr>
        <w:t xml:space="preserve"> </w:t>
      </w:r>
      <w:r>
        <w:rPr>
          <w:sz w:val="23"/>
        </w:rPr>
        <w:t>notice</w:t>
      </w:r>
      <w:r>
        <w:rPr>
          <w:spacing w:val="-4"/>
          <w:sz w:val="23"/>
        </w:rPr>
        <w:t xml:space="preserve"> </w:t>
      </w:r>
      <w:r>
        <w:rPr>
          <w:sz w:val="23"/>
        </w:rPr>
        <w:t>given</w:t>
      </w:r>
      <w:r>
        <w:rPr>
          <w:spacing w:val="-3"/>
          <w:sz w:val="23"/>
        </w:rPr>
        <w:t xml:space="preserve"> </w:t>
      </w:r>
      <w:r>
        <w:rPr>
          <w:sz w:val="23"/>
        </w:rPr>
        <w:t>in</w:t>
      </w:r>
      <w:r>
        <w:rPr>
          <w:spacing w:val="-3"/>
          <w:sz w:val="23"/>
        </w:rPr>
        <w:t xml:space="preserve"> </w:t>
      </w:r>
      <w:r>
        <w:rPr>
          <w:sz w:val="23"/>
        </w:rPr>
        <w:t>open</w:t>
      </w:r>
      <w:r>
        <w:rPr>
          <w:spacing w:val="-4"/>
          <w:sz w:val="23"/>
        </w:rPr>
        <w:t xml:space="preserve"> </w:t>
      </w:r>
      <w:r>
        <w:rPr>
          <w:sz w:val="23"/>
        </w:rPr>
        <w:t>court</w:t>
      </w:r>
      <w:r>
        <w:rPr>
          <w:spacing w:val="-3"/>
          <w:sz w:val="23"/>
        </w:rPr>
        <w:t xml:space="preserve"> </w:t>
      </w:r>
      <w:r>
        <w:rPr>
          <w:sz w:val="23"/>
        </w:rPr>
        <w:t>at</w:t>
      </w:r>
      <w:r>
        <w:rPr>
          <w:spacing w:val="-3"/>
          <w:sz w:val="23"/>
        </w:rPr>
        <w:t xml:space="preserve"> </w:t>
      </w:r>
      <w:r>
        <w:rPr>
          <w:sz w:val="23"/>
        </w:rPr>
        <w:t>the</w:t>
      </w:r>
      <w:r>
        <w:rPr>
          <w:spacing w:val="-3"/>
          <w:sz w:val="23"/>
        </w:rPr>
        <w:t xml:space="preserve"> </w:t>
      </w:r>
      <w:r>
        <w:rPr>
          <w:sz w:val="23"/>
        </w:rPr>
        <w:t>confirmation</w:t>
      </w:r>
      <w:r>
        <w:rPr>
          <w:spacing w:val="-4"/>
          <w:sz w:val="23"/>
        </w:rPr>
        <w:t xml:space="preserve"> </w:t>
      </w:r>
      <w:r>
        <w:rPr>
          <w:sz w:val="23"/>
        </w:rPr>
        <w:t>hearing.</w:t>
      </w:r>
    </w:p>
    <w:p w:rsidR="00F725AE" w:rsidRDefault="00F725AE">
      <w:pPr>
        <w:spacing w:line="237" w:lineRule="auto"/>
        <w:jc w:val="both"/>
        <w:rPr>
          <w:sz w:val="23"/>
        </w:rPr>
        <w:sectPr w:rsidR="00F725AE">
          <w:pgSz w:w="12240" w:h="15840"/>
          <w:pgMar w:top="1380" w:right="940" w:bottom="920" w:left="960" w:header="0" w:footer="724" w:gutter="0"/>
          <w:cols w:space="720"/>
        </w:sectPr>
      </w:pPr>
    </w:p>
    <w:p w:rsidR="00F725AE" w:rsidRDefault="0070471D">
      <w:pPr>
        <w:pStyle w:val="ListParagraph"/>
        <w:numPr>
          <w:ilvl w:val="0"/>
          <w:numId w:val="2"/>
        </w:numPr>
        <w:tabs>
          <w:tab w:val="left" w:pos="1562"/>
          <w:tab w:val="left" w:pos="10199"/>
        </w:tabs>
        <w:spacing w:before="65"/>
        <w:ind w:right="137" w:firstLine="720"/>
        <w:jc w:val="both"/>
        <w:rPr>
          <w:sz w:val="24"/>
        </w:rPr>
      </w:pPr>
      <w:r>
        <w:rPr>
          <w:sz w:val="24"/>
        </w:rPr>
        <w:lastRenderedPageBreak/>
        <w:t xml:space="preserve">Pursuant to Local </w:t>
      </w:r>
      <w:r w:rsidRPr="0044170F">
        <w:rPr>
          <w:sz w:val="24"/>
        </w:rPr>
        <w:t>Rule</w:t>
      </w:r>
      <w:r w:rsidR="0044170F">
        <w:rPr>
          <w:sz w:val="24"/>
        </w:rPr>
        <w:t xml:space="preserve"> </w:t>
      </w:r>
      <w:r w:rsidRPr="0044170F">
        <w:rPr>
          <w:sz w:val="24"/>
        </w:rPr>
        <w:t>3020</w:t>
      </w:r>
      <w:r>
        <w:rPr>
          <w:sz w:val="24"/>
        </w:rPr>
        <w:t>-1(A</w:t>
      </w:r>
      <w:proofErr w:type="gramStart"/>
      <w:r>
        <w:rPr>
          <w:sz w:val="24"/>
        </w:rPr>
        <w:t>),</w:t>
      </w:r>
      <w:r>
        <w:rPr>
          <w:spacing w:val="1"/>
          <w:sz w:val="24"/>
        </w:rPr>
        <w:t xml:space="preserve"> </w:t>
      </w:r>
      <w:r>
        <w:rPr>
          <w:sz w:val="24"/>
          <w:u w:val="single"/>
        </w:rPr>
        <w:t xml:space="preserve"> </w:t>
      </w:r>
      <w:r>
        <w:rPr>
          <w:sz w:val="24"/>
          <w:u w:val="single"/>
        </w:rPr>
        <w:tab/>
      </w:r>
      <w:proofErr w:type="gramEnd"/>
      <w:r>
        <w:rPr>
          <w:sz w:val="24"/>
        </w:rPr>
        <w:t xml:space="preserve"> is fixed as the last day for filing and serving written objections to the disclosure statement and confirmation of the plan (three business days before the confirmation hearing). Objections shall be served as required by Bankruptcy Rule</w:t>
      </w:r>
      <w:r>
        <w:rPr>
          <w:spacing w:val="-4"/>
          <w:sz w:val="24"/>
        </w:rPr>
        <w:t xml:space="preserve"> </w:t>
      </w:r>
      <w:r>
        <w:rPr>
          <w:sz w:val="24"/>
        </w:rPr>
        <w:t>3017.1.</w:t>
      </w:r>
    </w:p>
    <w:p w:rsidR="00F725AE" w:rsidRDefault="00F725AE">
      <w:pPr>
        <w:pStyle w:val="BodyText"/>
        <w:spacing w:before="7"/>
      </w:pPr>
    </w:p>
    <w:p w:rsidR="00F725AE" w:rsidRDefault="0070471D">
      <w:pPr>
        <w:pStyle w:val="Heading1"/>
        <w:numPr>
          <w:ilvl w:val="0"/>
          <w:numId w:val="2"/>
        </w:numPr>
        <w:tabs>
          <w:tab w:val="left" w:pos="1559"/>
          <w:tab w:val="left" w:pos="1560"/>
        </w:tabs>
        <w:ind w:left="1560"/>
      </w:pPr>
      <w:r>
        <w:t>DEADLINE FOR OBJECTIONS TO</w:t>
      </w:r>
      <w:r>
        <w:rPr>
          <w:spacing w:val="-2"/>
        </w:rPr>
        <w:t xml:space="preserve"> </w:t>
      </w:r>
      <w:r>
        <w:t>CLAIMS</w:t>
      </w:r>
    </w:p>
    <w:p w:rsidR="00F725AE" w:rsidRDefault="00F725AE">
      <w:pPr>
        <w:pStyle w:val="BodyText"/>
        <w:rPr>
          <w:b/>
        </w:rPr>
      </w:pPr>
    </w:p>
    <w:p w:rsidR="00F725AE" w:rsidRDefault="0070471D">
      <w:pPr>
        <w:pStyle w:val="BodyText"/>
        <w:ind w:left="120" w:right="138" w:firstLine="720"/>
        <w:jc w:val="both"/>
      </w:pPr>
      <w:r>
        <w:t>The last day for filing and serving objections to claims is indicated above as "DEADLINE FOR OBJECTIONS TO CLAIMS." All objections to claims must be filed before this date unless the deadline is extended by further order.</w:t>
      </w:r>
    </w:p>
    <w:p w:rsidR="00F725AE" w:rsidRDefault="00F725AE">
      <w:pPr>
        <w:pStyle w:val="BodyText"/>
        <w:spacing w:before="7"/>
      </w:pPr>
    </w:p>
    <w:p w:rsidR="00F725AE" w:rsidRDefault="0070471D">
      <w:pPr>
        <w:pStyle w:val="Heading1"/>
        <w:numPr>
          <w:ilvl w:val="0"/>
          <w:numId w:val="2"/>
        </w:numPr>
        <w:tabs>
          <w:tab w:val="left" w:pos="1559"/>
          <w:tab w:val="left" w:pos="1560"/>
        </w:tabs>
        <w:spacing w:before="1"/>
        <w:ind w:left="1560"/>
      </w:pPr>
      <w:r>
        <w:t>DEADLINE FOR FILING AND HEARING ON FEE</w:t>
      </w:r>
      <w:r>
        <w:rPr>
          <w:spacing w:val="-9"/>
        </w:rPr>
        <w:t xml:space="preserve"> </w:t>
      </w:r>
      <w:r>
        <w:t>APPLICATIONS</w:t>
      </w:r>
    </w:p>
    <w:p w:rsidR="00F725AE" w:rsidRDefault="00F725AE">
      <w:pPr>
        <w:pStyle w:val="BodyText"/>
        <w:spacing w:before="11"/>
        <w:rPr>
          <w:b/>
          <w:sz w:val="23"/>
        </w:rPr>
      </w:pPr>
    </w:p>
    <w:p w:rsidR="00F725AE" w:rsidRDefault="0070471D">
      <w:pPr>
        <w:pStyle w:val="BodyText"/>
        <w:ind w:left="119" w:right="136" w:firstLine="720"/>
        <w:jc w:val="both"/>
      </w:pPr>
      <w:r>
        <w:t>The</w:t>
      </w:r>
      <w:r>
        <w:rPr>
          <w:spacing w:val="-13"/>
        </w:rPr>
        <w:t xml:space="preserve"> </w:t>
      </w:r>
      <w:r>
        <w:t>last</w:t>
      </w:r>
      <w:r>
        <w:rPr>
          <w:spacing w:val="-14"/>
        </w:rPr>
        <w:t xml:space="preserve"> </w:t>
      </w:r>
      <w:r>
        <w:t>day</w:t>
      </w:r>
      <w:r>
        <w:rPr>
          <w:spacing w:val="-13"/>
        </w:rPr>
        <w:t xml:space="preserve"> </w:t>
      </w:r>
      <w:r>
        <w:t>for</w:t>
      </w:r>
      <w:r>
        <w:rPr>
          <w:spacing w:val="-13"/>
        </w:rPr>
        <w:t xml:space="preserve"> </w:t>
      </w:r>
      <w:r>
        <w:t>filing</w:t>
      </w:r>
      <w:r>
        <w:rPr>
          <w:spacing w:val="-13"/>
        </w:rPr>
        <w:t xml:space="preserve"> </w:t>
      </w:r>
      <w:r>
        <w:t>and</w:t>
      </w:r>
      <w:r>
        <w:rPr>
          <w:spacing w:val="-13"/>
        </w:rPr>
        <w:t xml:space="preserve"> </w:t>
      </w:r>
      <w:r>
        <w:t>serving</w:t>
      </w:r>
      <w:r>
        <w:rPr>
          <w:spacing w:val="-13"/>
        </w:rPr>
        <w:t xml:space="preserve"> </w:t>
      </w:r>
      <w:r>
        <w:t>fee</w:t>
      </w:r>
      <w:r>
        <w:rPr>
          <w:spacing w:val="-13"/>
        </w:rPr>
        <w:t xml:space="preserve"> </w:t>
      </w:r>
      <w:r>
        <w:t>applications</w:t>
      </w:r>
      <w:r>
        <w:rPr>
          <w:spacing w:val="-13"/>
        </w:rPr>
        <w:t xml:space="preserve"> </w:t>
      </w:r>
      <w:r>
        <w:t>is</w:t>
      </w:r>
      <w:r>
        <w:rPr>
          <w:spacing w:val="-13"/>
        </w:rPr>
        <w:t xml:space="preserve"> </w:t>
      </w:r>
      <w:r>
        <w:t>indicated</w:t>
      </w:r>
      <w:r>
        <w:rPr>
          <w:spacing w:val="-13"/>
        </w:rPr>
        <w:t xml:space="preserve"> </w:t>
      </w:r>
      <w:r>
        <w:t>above</w:t>
      </w:r>
      <w:r>
        <w:rPr>
          <w:spacing w:val="-13"/>
        </w:rPr>
        <w:t xml:space="preserve"> </w:t>
      </w:r>
      <w:r>
        <w:t>as</w:t>
      </w:r>
      <w:r>
        <w:rPr>
          <w:spacing w:val="-13"/>
        </w:rPr>
        <w:t xml:space="preserve"> </w:t>
      </w:r>
      <w:r>
        <w:t>"DEADLINE</w:t>
      </w:r>
      <w:r>
        <w:rPr>
          <w:spacing w:val="-13"/>
        </w:rPr>
        <w:t xml:space="preserve"> </w:t>
      </w:r>
      <w:r>
        <w:t>FOR FEE APPLICATIONS." All prospective applicants for compensation, including attorneys, accountants</w:t>
      </w:r>
      <w:r>
        <w:rPr>
          <w:spacing w:val="-6"/>
        </w:rPr>
        <w:t xml:space="preserve"> </w:t>
      </w:r>
      <w:r>
        <w:t>and</w:t>
      </w:r>
      <w:r>
        <w:rPr>
          <w:spacing w:val="-6"/>
        </w:rPr>
        <w:t xml:space="preserve"> </w:t>
      </w:r>
      <w:r>
        <w:t>other</w:t>
      </w:r>
      <w:r>
        <w:rPr>
          <w:spacing w:val="-6"/>
        </w:rPr>
        <w:t xml:space="preserve"> </w:t>
      </w:r>
      <w:r>
        <w:t>professionals,</w:t>
      </w:r>
      <w:r>
        <w:rPr>
          <w:spacing w:val="-5"/>
        </w:rPr>
        <w:t xml:space="preserve"> </w:t>
      </w:r>
      <w:r>
        <w:t>shall</w:t>
      </w:r>
      <w:r>
        <w:rPr>
          <w:spacing w:val="-6"/>
        </w:rPr>
        <w:t xml:space="preserve"> </w:t>
      </w:r>
      <w:r>
        <w:t>file</w:t>
      </w:r>
      <w:r>
        <w:rPr>
          <w:spacing w:val="-6"/>
        </w:rPr>
        <w:t xml:space="preserve"> </w:t>
      </w:r>
      <w:r>
        <w:t>applications</w:t>
      </w:r>
      <w:r>
        <w:rPr>
          <w:spacing w:val="-5"/>
        </w:rPr>
        <w:t xml:space="preserve"> </w:t>
      </w:r>
      <w:r>
        <w:t>which</w:t>
      </w:r>
      <w:r>
        <w:rPr>
          <w:spacing w:val="-6"/>
        </w:rPr>
        <w:t xml:space="preserve"> </w:t>
      </w:r>
      <w:r>
        <w:t>include</w:t>
      </w:r>
      <w:r>
        <w:rPr>
          <w:spacing w:val="-6"/>
        </w:rPr>
        <w:t xml:space="preserve"> </w:t>
      </w:r>
      <w:r>
        <w:t>actual</w:t>
      </w:r>
      <w:r>
        <w:rPr>
          <w:spacing w:val="-5"/>
        </w:rPr>
        <w:t xml:space="preserve"> </w:t>
      </w:r>
      <w:r>
        <w:t>time</w:t>
      </w:r>
      <w:r>
        <w:rPr>
          <w:spacing w:val="-6"/>
        </w:rPr>
        <w:t xml:space="preserve"> </w:t>
      </w:r>
      <w:r>
        <w:t>and</w:t>
      </w:r>
      <w:r>
        <w:rPr>
          <w:spacing w:val="-6"/>
        </w:rPr>
        <w:t xml:space="preserve"> </w:t>
      </w:r>
      <w:r>
        <w:t>costs, plus an estimate of additional time and costs to be incurred through confirmation. At or prior to confirmation,</w:t>
      </w:r>
      <w:r>
        <w:rPr>
          <w:spacing w:val="-30"/>
        </w:rPr>
        <w:t xml:space="preserve"> </w:t>
      </w:r>
      <w:r>
        <w:t>applicants</w:t>
      </w:r>
      <w:r>
        <w:rPr>
          <w:spacing w:val="-30"/>
        </w:rPr>
        <w:t xml:space="preserve"> </w:t>
      </w:r>
      <w:r>
        <w:t>must</w:t>
      </w:r>
      <w:r>
        <w:rPr>
          <w:spacing w:val="-29"/>
        </w:rPr>
        <w:t xml:space="preserve"> </w:t>
      </w:r>
      <w:r>
        <w:t>file</w:t>
      </w:r>
      <w:r>
        <w:rPr>
          <w:spacing w:val="-30"/>
        </w:rPr>
        <w:t xml:space="preserve"> </w:t>
      </w:r>
      <w:r>
        <w:t>a</w:t>
      </w:r>
      <w:r>
        <w:rPr>
          <w:spacing w:val="-30"/>
        </w:rPr>
        <w:t xml:space="preserve"> </w:t>
      </w:r>
      <w:r>
        <w:t>supplement</w:t>
      </w:r>
      <w:r>
        <w:rPr>
          <w:spacing w:val="-28"/>
        </w:rPr>
        <w:t xml:space="preserve"> </w:t>
      </w:r>
      <w:r>
        <w:t>with</w:t>
      </w:r>
      <w:r>
        <w:rPr>
          <w:spacing w:val="-29"/>
        </w:rPr>
        <w:t xml:space="preserve"> </w:t>
      </w:r>
      <w:r>
        <w:t>documentation</w:t>
      </w:r>
      <w:r>
        <w:rPr>
          <w:spacing w:val="-28"/>
        </w:rPr>
        <w:t xml:space="preserve"> </w:t>
      </w:r>
      <w:r>
        <w:t>supporting</w:t>
      </w:r>
      <w:r>
        <w:rPr>
          <w:spacing w:val="-29"/>
        </w:rPr>
        <w:t xml:space="preserve"> </w:t>
      </w:r>
      <w:r>
        <w:t>the</w:t>
      </w:r>
      <w:r>
        <w:rPr>
          <w:spacing w:val="-29"/>
        </w:rPr>
        <w:t xml:space="preserve"> </w:t>
      </w:r>
      <w:r>
        <w:t>estimated</w:t>
      </w:r>
      <w:r>
        <w:rPr>
          <w:spacing w:val="-29"/>
        </w:rPr>
        <w:t xml:space="preserve"> </w:t>
      </w:r>
      <w:r>
        <w:t>time and costs. Fee applications shall be timely filed with the court and served (with all exhibits including</w:t>
      </w:r>
      <w:r>
        <w:rPr>
          <w:spacing w:val="-14"/>
        </w:rPr>
        <w:t xml:space="preserve"> </w:t>
      </w:r>
      <w:r>
        <w:t>documentation</w:t>
      </w:r>
      <w:r>
        <w:rPr>
          <w:spacing w:val="-13"/>
        </w:rPr>
        <w:t xml:space="preserve"> </w:t>
      </w:r>
      <w:r>
        <w:t>of</w:t>
      </w:r>
      <w:r>
        <w:rPr>
          <w:spacing w:val="-13"/>
        </w:rPr>
        <w:t xml:space="preserve"> </w:t>
      </w:r>
      <w:r>
        <w:t>estimated</w:t>
      </w:r>
      <w:r>
        <w:rPr>
          <w:spacing w:val="-14"/>
        </w:rPr>
        <w:t xml:space="preserve"> </w:t>
      </w:r>
      <w:r>
        <w:t>time)</w:t>
      </w:r>
      <w:r>
        <w:rPr>
          <w:spacing w:val="-13"/>
        </w:rPr>
        <w:t xml:space="preserve"> </w:t>
      </w:r>
      <w:r>
        <w:t>on</w:t>
      </w:r>
      <w:r>
        <w:rPr>
          <w:spacing w:val="-13"/>
        </w:rPr>
        <w:t xml:space="preserve"> </w:t>
      </w:r>
      <w:r>
        <w:t>(</w:t>
      </w:r>
      <w:proofErr w:type="spellStart"/>
      <w:r>
        <w:t>i</w:t>
      </w:r>
      <w:proofErr w:type="spellEnd"/>
      <w:r>
        <w:t>)</w:t>
      </w:r>
      <w:r>
        <w:rPr>
          <w:spacing w:val="-12"/>
        </w:rPr>
        <w:t xml:space="preserve"> </w:t>
      </w:r>
      <w:r>
        <w:t>the</w:t>
      </w:r>
      <w:r>
        <w:rPr>
          <w:spacing w:val="-13"/>
        </w:rPr>
        <w:t xml:space="preserve"> </w:t>
      </w:r>
      <w:r>
        <w:t>debtor;</w:t>
      </w:r>
      <w:r>
        <w:rPr>
          <w:spacing w:val="-12"/>
        </w:rPr>
        <w:t xml:space="preserve"> </w:t>
      </w:r>
      <w:r>
        <w:t>(ii)</w:t>
      </w:r>
      <w:r>
        <w:rPr>
          <w:spacing w:val="-13"/>
        </w:rPr>
        <w:t xml:space="preserve"> </w:t>
      </w:r>
      <w:r>
        <w:t>the</w:t>
      </w:r>
      <w:r>
        <w:rPr>
          <w:spacing w:val="-12"/>
        </w:rPr>
        <w:t xml:space="preserve"> </w:t>
      </w:r>
      <w:r>
        <w:t>plan</w:t>
      </w:r>
      <w:r>
        <w:rPr>
          <w:spacing w:val="-13"/>
        </w:rPr>
        <w:t xml:space="preserve"> </w:t>
      </w:r>
      <w:r>
        <w:t>proponent</w:t>
      </w:r>
      <w:r>
        <w:rPr>
          <w:spacing w:val="-13"/>
        </w:rPr>
        <w:t xml:space="preserve"> </w:t>
      </w:r>
      <w:r>
        <w:t>(if</w:t>
      </w:r>
      <w:r>
        <w:rPr>
          <w:spacing w:val="-14"/>
        </w:rPr>
        <w:t xml:space="preserve"> </w:t>
      </w:r>
      <w:r>
        <w:t>other</w:t>
      </w:r>
      <w:r>
        <w:rPr>
          <w:spacing w:val="-13"/>
        </w:rPr>
        <w:t xml:space="preserve"> </w:t>
      </w:r>
      <w:r>
        <w:t>than the</w:t>
      </w:r>
      <w:r>
        <w:rPr>
          <w:spacing w:val="-15"/>
        </w:rPr>
        <w:t xml:space="preserve"> </w:t>
      </w:r>
      <w:r>
        <w:t>debtor);</w:t>
      </w:r>
      <w:r>
        <w:rPr>
          <w:spacing w:val="-14"/>
        </w:rPr>
        <w:t xml:space="preserve"> </w:t>
      </w:r>
      <w:r>
        <w:t>(iii)</w:t>
      </w:r>
      <w:r>
        <w:rPr>
          <w:spacing w:val="-14"/>
        </w:rPr>
        <w:t xml:space="preserve"> </w:t>
      </w:r>
      <w:r>
        <w:t>all</w:t>
      </w:r>
      <w:r>
        <w:rPr>
          <w:spacing w:val="-14"/>
        </w:rPr>
        <w:t xml:space="preserve"> </w:t>
      </w:r>
      <w:r>
        <w:t>committees;</w:t>
      </w:r>
      <w:r>
        <w:rPr>
          <w:spacing w:val="38"/>
        </w:rPr>
        <w:t xml:space="preserve"> </w:t>
      </w:r>
      <w:r>
        <w:t>(iv)</w:t>
      </w:r>
      <w:r>
        <w:rPr>
          <w:spacing w:val="-14"/>
        </w:rPr>
        <w:t xml:space="preserve"> </w:t>
      </w:r>
      <w:r>
        <w:t>any</w:t>
      </w:r>
      <w:r>
        <w:rPr>
          <w:spacing w:val="-14"/>
        </w:rPr>
        <w:t xml:space="preserve"> </w:t>
      </w:r>
      <w:r>
        <w:t>chapter</w:t>
      </w:r>
      <w:r>
        <w:rPr>
          <w:spacing w:val="-15"/>
        </w:rPr>
        <w:t xml:space="preserve"> </w:t>
      </w:r>
      <w:r>
        <w:t>11</w:t>
      </w:r>
      <w:r>
        <w:rPr>
          <w:spacing w:val="-14"/>
        </w:rPr>
        <w:t xml:space="preserve"> </w:t>
      </w:r>
      <w:r>
        <w:t>trustee</w:t>
      </w:r>
      <w:r>
        <w:rPr>
          <w:spacing w:val="-14"/>
        </w:rPr>
        <w:t xml:space="preserve"> </w:t>
      </w:r>
      <w:r>
        <w:t>or</w:t>
      </w:r>
      <w:r>
        <w:rPr>
          <w:spacing w:val="-14"/>
        </w:rPr>
        <w:t xml:space="preserve"> </w:t>
      </w:r>
      <w:r>
        <w:t>examiner;</w:t>
      </w:r>
      <w:r>
        <w:rPr>
          <w:spacing w:val="-14"/>
        </w:rPr>
        <w:t xml:space="preserve"> </w:t>
      </w:r>
      <w:r>
        <w:t>and</w:t>
      </w:r>
      <w:r>
        <w:rPr>
          <w:spacing w:val="-14"/>
        </w:rPr>
        <w:t xml:space="preserve"> </w:t>
      </w:r>
      <w:r>
        <w:t>(v)</w:t>
      </w:r>
      <w:r>
        <w:rPr>
          <w:spacing w:val="-15"/>
        </w:rPr>
        <w:t xml:space="preserve"> </w:t>
      </w:r>
      <w:r>
        <w:t>the</w:t>
      </w:r>
      <w:r>
        <w:rPr>
          <w:spacing w:val="-14"/>
        </w:rPr>
        <w:t xml:space="preserve"> </w:t>
      </w:r>
      <w:r>
        <w:t>U.S.</w:t>
      </w:r>
      <w:r>
        <w:rPr>
          <w:spacing w:val="-14"/>
        </w:rPr>
        <w:t xml:space="preserve"> </w:t>
      </w:r>
      <w:r>
        <w:t>Trustee.</w:t>
      </w:r>
    </w:p>
    <w:p w:rsidR="00F725AE" w:rsidRDefault="00F725AE">
      <w:pPr>
        <w:pStyle w:val="BodyText"/>
      </w:pPr>
    </w:p>
    <w:p w:rsidR="00F725AE" w:rsidRDefault="0070471D">
      <w:pPr>
        <w:pStyle w:val="BodyText"/>
        <w:ind w:left="839"/>
      </w:pPr>
      <w:r>
        <w:t>Fee applications will be set for hearing together with the confirmation hearing.</w:t>
      </w:r>
    </w:p>
    <w:p w:rsidR="00F725AE" w:rsidRDefault="00F725AE">
      <w:pPr>
        <w:pStyle w:val="BodyText"/>
        <w:spacing w:before="7"/>
      </w:pPr>
    </w:p>
    <w:p w:rsidR="00F725AE" w:rsidRDefault="0070471D">
      <w:pPr>
        <w:pStyle w:val="Heading1"/>
        <w:numPr>
          <w:ilvl w:val="0"/>
          <w:numId w:val="2"/>
        </w:numPr>
        <w:tabs>
          <w:tab w:val="left" w:pos="1510"/>
        </w:tabs>
        <w:spacing w:before="1" w:line="244" w:lineRule="auto"/>
        <w:ind w:right="137" w:firstLine="720"/>
        <w:jc w:val="both"/>
      </w:pPr>
      <w:r>
        <w:t>DEADLINE FOR INDIVIDUAL DEBTOR TO FILE “CERTIFICATE FOR CONFIRMATION REGARDING PAYMENT OF DOMESTIC SUPPORT OBLIGATIONS AND FILING OF REQUIRED TAX</w:t>
      </w:r>
      <w:r>
        <w:rPr>
          <w:spacing w:val="-2"/>
        </w:rPr>
        <w:t xml:space="preserve"> </w:t>
      </w:r>
      <w:r>
        <w:t>RETURNS”:</w:t>
      </w:r>
    </w:p>
    <w:p w:rsidR="00F725AE" w:rsidRDefault="00F725AE">
      <w:pPr>
        <w:pStyle w:val="BodyText"/>
        <w:spacing w:before="5"/>
        <w:rPr>
          <w:b/>
          <w:sz w:val="23"/>
        </w:rPr>
      </w:pPr>
    </w:p>
    <w:p w:rsidR="00F725AE" w:rsidRDefault="0070471D">
      <w:pPr>
        <w:pStyle w:val="BodyText"/>
        <w:ind w:left="119" w:right="137"/>
        <w:jc w:val="both"/>
      </w:pPr>
      <w:r>
        <w:t>[If debtor is an individual] the debtor shall file, on or before the date indicated above, the Local Form</w:t>
      </w:r>
      <w:r>
        <w:rPr>
          <w:spacing w:val="-30"/>
        </w:rPr>
        <w:t xml:space="preserve"> </w:t>
      </w:r>
      <w:r>
        <w:t>“Certificate</w:t>
      </w:r>
      <w:r>
        <w:rPr>
          <w:spacing w:val="-30"/>
        </w:rPr>
        <w:t xml:space="preserve"> </w:t>
      </w:r>
      <w:r>
        <w:t>for</w:t>
      </w:r>
      <w:r>
        <w:rPr>
          <w:spacing w:val="-30"/>
        </w:rPr>
        <w:t xml:space="preserve"> </w:t>
      </w:r>
      <w:r>
        <w:t>Confirmation</w:t>
      </w:r>
      <w:r>
        <w:rPr>
          <w:spacing w:val="-30"/>
        </w:rPr>
        <w:t xml:space="preserve"> </w:t>
      </w:r>
      <w:r>
        <w:t>Regarding</w:t>
      </w:r>
      <w:r>
        <w:rPr>
          <w:spacing w:val="-31"/>
        </w:rPr>
        <w:t xml:space="preserve"> </w:t>
      </w:r>
      <w:r>
        <w:t>Payment</w:t>
      </w:r>
      <w:r>
        <w:rPr>
          <w:spacing w:val="-30"/>
        </w:rPr>
        <w:t xml:space="preserve"> </w:t>
      </w:r>
      <w:r>
        <w:t>of</w:t>
      </w:r>
      <w:r>
        <w:rPr>
          <w:spacing w:val="-31"/>
        </w:rPr>
        <w:t xml:space="preserve"> </w:t>
      </w:r>
      <w:r>
        <w:t>Domestic</w:t>
      </w:r>
      <w:r>
        <w:rPr>
          <w:spacing w:val="-29"/>
        </w:rPr>
        <w:t xml:space="preserve"> </w:t>
      </w:r>
      <w:r>
        <w:t>Support</w:t>
      </w:r>
      <w:r>
        <w:rPr>
          <w:spacing w:val="-30"/>
        </w:rPr>
        <w:t xml:space="preserve"> </w:t>
      </w:r>
      <w:r>
        <w:t>Obligations</w:t>
      </w:r>
      <w:r>
        <w:rPr>
          <w:spacing w:val="-30"/>
        </w:rPr>
        <w:t xml:space="preserve"> </w:t>
      </w:r>
      <w:r>
        <w:t>and</w:t>
      </w:r>
      <w:r>
        <w:rPr>
          <w:spacing w:val="-30"/>
        </w:rPr>
        <w:t xml:space="preserve"> </w:t>
      </w:r>
      <w:r>
        <w:t>Filing of Required Tax</w:t>
      </w:r>
      <w:r>
        <w:rPr>
          <w:spacing w:val="-1"/>
        </w:rPr>
        <w:t xml:space="preserve"> </w:t>
      </w:r>
      <w:r>
        <w:t>Returns.”</w:t>
      </w:r>
    </w:p>
    <w:p w:rsidR="00F725AE" w:rsidRDefault="00F725AE">
      <w:pPr>
        <w:pStyle w:val="BodyText"/>
        <w:spacing w:before="8"/>
      </w:pPr>
    </w:p>
    <w:p w:rsidR="00F725AE" w:rsidRDefault="0070471D">
      <w:pPr>
        <w:pStyle w:val="Heading1"/>
        <w:ind w:left="2261" w:right="2277" w:firstLine="0"/>
        <w:jc w:val="center"/>
      </w:pPr>
      <w:r>
        <w:t>###</w:t>
      </w:r>
    </w:p>
    <w:p w:rsidR="00F725AE" w:rsidRDefault="00F725AE">
      <w:pPr>
        <w:pStyle w:val="BodyText"/>
        <w:rPr>
          <w:b/>
          <w:sz w:val="26"/>
        </w:rPr>
      </w:pPr>
    </w:p>
    <w:p w:rsidR="00F725AE" w:rsidRDefault="00F725AE">
      <w:pPr>
        <w:pStyle w:val="BodyText"/>
        <w:spacing w:before="6"/>
        <w:rPr>
          <w:b/>
          <w:sz w:val="22"/>
        </w:rPr>
      </w:pPr>
    </w:p>
    <w:p w:rsidR="00F725AE" w:rsidRDefault="0070471D">
      <w:pPr>
        <w:ind w:left="119"/>
        <w:jc w:val="both"/>
        <w:rPr>
          <w:sz w:val="24"/>
        </w:rPr>
      </w:pPr>
      <w:r>
        <w:rPr>
          <w:b/>
          <w:sz w:val="24"/>
        </w:rPr>
        <w:t xml:space="preserve">Copy </w:t>
      </w:r>
      <w:proofErr w:type="gramStart"/>
      <w:r>
        <w:rPr>
          <w:b/>
          <w:sz w:val="24"/>
        </w:rPr>
        <w:t>to:</w:t>
      </w:r>
      <w:proofErr w:type="gramEnd"/>
      <w:r>
        <w:rPr>
          <w:b/>
          <w:sz w:val="24"/>
        </w:rPr>
        <w:t xml:space="preserve"> </w:t>
      </w:r>
      <w:r>
        <w:rPr>
          <w:sz w:val="24"/>
        </w:rPr>
        <w:t>plan proponent by clerk of court</w:t>
      </w:r>
    </w:p>
    <w:sectPr w:rsidR="00F725AE">
      <w:pgSz w:w="12240" w:h="15840"/>
      <w:pgMar w:top="1380" w:right="940" w:bottom="920" w:left="960"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5FE" w:rsidRDefault="0070471D">
      <w:r>
        <w:separator/>
      </w:r>
    </w:p>
  </w:endnote>
  <w:endnote w:type="continuationSeparator" w:id="0">
    <w:p w:rsidR="002345FE" w:rsidRDefault="0070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036546"/>
      <w:docPartObj>
        <w:docPartGallery w:val="Page Numbers (Bottom of Page)"/>
        <w:docPartUnique/>
      </w:docPartObj>
    </w:sdtPr>
    <w:sdtContent>
      <w:sdt>
        <w:sdtPr>
          <w:id w:val="1728636285"/>
          <w:docPartObj>
            <w:docPartGallery w:val="Page Numbers (Top of Page)"/>
            <w:docPartUnique/>
          </w:docPartObj>
        </w:sdtPr>
        <w:sdtContent>
          <w:p w:rsidR="0044170F" w:rsidRDefault="0044170F">
            <w:pPr>
              <w:pStyle w:val="Footer"/>
              <w:jc w:val="center"/>
            </w:pPr>
            <w:r w:rsidRPr="0044170F">
              <w:rPr>
                <w:sz w:val="20"/>
                <w:szCs w:val="20"/>
              </w:rPr>
              <w:t xml:space="preserve">Page </w:t>
            </w:r>
            <w:r w:rsidRPr="0044170F">
              <w:rPr>
                <w:sz w:val="20"/>
                <w:szCs w:val="20"/>
              </w:rPr>
              <w:fldChar w:fldCharType="begin"/>
            </w:r>
            <w:r w:rsidRPr="0044170F">
              <w:rPr>
                <w:sz w:val="20"/>
                <w:szCs w:val="20"/>
              </w:rPr>
              <w:instrText xml:space="preserve"> PAGE </w:instrText>
            </w:r>
            <w:r w:rsidRPr="0044170F">
              <w:rPr>
                <w:sz w:val="20"/>
                <w:szCs w:val="20"/>
              </w:rPr>
              <w:fldChar w:fldCharType="separate"/>
            </w:r>
            <w:r w:rsidRPr="0044170F">
              <w:rPr>
                <w:noProof/>
                <w:sz w:val="20"/>
                <w:szCs w:val="20"/>
              </w:rPr>
              <w:t>2</w:t>
            </w:r>
            <w:r w:rsidRPr="0044170F">
              <w:rPr>
                <w:sz w:val="20"/>
                <w:szCs w:val="20"/>
              </w:rPr>
              <w:fldChar w:fldCharType="end"/>
            </w:r>
            <w:r w:rsidRPr="0044170F">
              <w:rPr>
                <w:sz w:val="20"/>
                <w:szCs w:val="20"/>
              </w:rPr>
              <w:t xml:space="preserve"> of </w:t>
            </w:r>
            <w:r w:rsidRPr="0044170F">
              <w:rPr>
                <w:sz w:val="20"/>
                <w:szCs w:val="20"/>
              </w:rPr>
              <w:fldChar w:fldCharType="begin"/>
            </w:r>
            <w:r w:rsidRPr="0044170F">
              <w:rPr>
                <w:sz w:val="20"/>
                <w:szCs w:val="20"/>
              </w:rPr>
              <w:instrText xml:space="preserve"> NUMPAGES  </w:instrText>
            </w:r>
            <w:r w:rsidRPr="0044170F">
              <w:rPr>
                <w:sz w:val="20"/>
                <w:szCs w:val="20"/>
              </w:rPr>
              <w:fldChar w:fldCharType="separate"/>
            </w:r>
            <w:r w:rsidRPr="0044170F">
              <w:rPr>
                <w:noProof/>
                <w:sz w:val="20"/>
                <w:szCs w:val="20"/>
              </w:rPr>
              <w:t>2</w:t>
            </w:r>
            <w:r w:rsidRPr="0044170F">
              <w:rPr>
                <w:sz w:val="20"/>
                <w:szCs w:val="20"/>
              </w:rPr>
              <w:fldChar w:fldCharType="end"/>
            </w:r>
          </w:p>
        </w:sdtContent>
      </w:sdt>
    </w:sdtContent>
  </w:sdt>
  <w:p w:rsidR="0044170F" w:rsidRDefault="0044170F">
    <w:pPr>
      <w:pStyle w:val="Footer"/>
    </w:pPr>
    <w:r>
      <w:t>LF-64A (rev. 12/01/20)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5FE" w:rsidRDefault="0070471D">
      <w:r>
        <w:separator/>
      </w:r>
    </w:p>
  </w:footnote>
  <w:footnote w:type="continuationSeparator" w:id="0">
    <w:p w:rsidR="002345FE" w:rsidRDefault="0070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D6AD5"/>
    <w:multiLevelType w:val="hybridMultilevel"/>
    <w:tmpl w:val="8236F4B8"/>
    <w:lvl w:ilvl="0" w:tplc="DBCCB998">
      <w:start w:val="1"/>
      <w:numFmt w:val="upperLetter"/>
      <w:lvlText w:val="%1."/>
      <w:lvlJc w:val="left"/>
      <w:pPr>
        <w:ind w:left="120" w:hanging="720"/>
      </w:pPr>
      <w:rPr>
        <w:rFonts w:ascii="Arial" w:eastAsia="Arial" w:hAnsi="Arial" w:cs="Arial" w:hint="default"/>
        <w:b/>
        <w:bCs/>
        <w:spacing w:val="-1"/>
        <w:w w:val="99"/>
        <w:sz w:val="24"/>
        <w:szCs w:val="24"/>
      </w:rPr>
    </w:lvl>
    <w:lvl w:ilvl="1" w:tplc="88C8F382">
      <w:numFmt w:val="bullet"/>
      <w:lvlText w:val="•"/>
      <w:lvlJc w:val="left"/>
      <w:pPr>
        <w:ind w:left="1142" w:hanging="720"/>
      </w:pPr>
      <w:rPr>
        <w:rFonts w:hint="default"/>
      </w:rPr>
    </w:lvl>
    <w:lvl w:ilvl="2" w:tplc="6680D1F4">
      <w:numFmt w:val="bullet"/>
      <w:lvlText w:val="•"/>
      <w:lvlJc w:val="left"/>
      <w:pPr>
        <w:ind w:left="2164" w:hanging="720"/>
      </w:pPr>
      <w:rPr>
        <w:rFonts w:hint="default"/>
      </w:rPr>
    </w:lvl>
    <w:lvl w:ilvl="3" w:tplc="38A0B64E">
      <w:numFmt w:val="bullet"/>
      <w:lvlText w:val="•"/>
      <w:lvlJc w:val="left"/>
      <w:pPr>
        <w:ind w:left="3186" w:hanging="720"/>
      </w:pPr>
      <w:rPr>
        <w:rFonts w:hint="default"/>
      </w:rPr>
    </w:lvl>
    <w:lvl w:ilvl="4" w:tplc="77461D44">
      <w:numFmt w:val="bullet"/>
      <w:lvlText w:val="•"/>
      <w:lvlJc w:val="left"/>
      <w:pPr>
        <w:ind w:left="4208" w:hanging="720"/>
      </w:pPr>
      <w:rPr>
        <w:rFonts w:hint="default"/>
      </w:rPr>
    </w:lvl>
    <w:lvl w:ilvl="5" w:tplc="056427BC">
      <w:numFmt w:val="bullet"/>
      <w:lvlText w:val="•"/>
      <w:lvlJc w:val="left"/>
      <w:pPr>
        <w:ind w:left="5230" w:hanging="720"/>
      </w:pPr>
      <w:rPr>
        <w:rFonts w:hint="default"/>
      </w:rPr>
    </w:lvl>
    <w:lvl w:ilvl="6" w:tplc="C6A09AE8">
      <w:numFmt w:val="bullet"/>
      <w:lvlText w:val="•"/>
      <w:lvlJc w:val="left"/>
      <w:pPr>
        <w:ind w:left="6252" w:hanging="720"/>
      </w:pPr>
      <w:rPr>
        <w:rFonts w:hint="default"/>
      </w:rPr>
    </w:lvl>
    <w:lvl w:ilvl="7" w:tplc="1AF80E14">
      <w:numFmt w:val="bullet"/>
      <w:lvlText w:val="•"/>
      <w:lvlJc w:val="left"/>
      <w:pPr>
        <w:ind w:left="7274" w:hanging="720"/>
      </w:pPr>
      <w:rPr>
        <w:rFonts w:hint="default"/>
      </w:rPr>
    </w:lvl>
    <w:lvl w:ilvl="8" w:tplc="7DAA5A3E">
      <w:numFmt w:val="bullet"/>
      <w:lvlText w:val="•"/>
      <w:lvlJc w:val="left"/>
      <w:pPr>
        <w:ind w:left="8296" w:hanging="720"/>
      </w:pPr>
      <w:rPr>
        <w:rFonts w:hint="default"/>
      </w:rPr>
    </w:lvl>
  </w:abstractNum>
  <w:abstractNum w:abstractNumId="1" w15:restartNumberingAfterBreak="0">
    <w:nsid w:val="6F5567E6"/>
    <w:multiLevelType w:val="hybridMultilevel"/>
    <w:tmpl w:val="76867F6E"/>
    <w:lvl w:ilvl="0" w:tplc="25E2CAAE">
      <w:start w:val="1"/>
      <w:numFmt w:val="decimal"/>
      <w:lvlText w:val="(%1)"/>
      <w:lvlJc w:val="left"/>
      <w:pPr>
        <w:ind w:left="120" w:hanging="721"/>
      </w:pPr>
      <w:rPr>
        <w:rFonts w:ascii="Arial" w:eastAsia="Arial" w:hAnsi="Arial" w:cs="Arial" w:hint="default"/>
        <w:w w:val="99"/>
        <w:sz w:val="24"/>
        <w:szCs w:val="24"/>
      </w:rPr>
    </w:lvl>
    <w:lvl w:ilvl="1" w:tplc="EEB08E22">
      <w:numFmt w:val="bullet"/>
      <w:lvlText w:val="•"/>
      <w:lvlJc w:val="left"/>
      <w:pPr>
        <w:ind w:left="1142" w:hanging="721"/>
      </w:pPr>
      <w:rPr>
        <w:rFonts w:hint="default"/>
      </w:rPr>
    </w:lvl>
    <w:lvl w:ilvl="2" w:tplc="1A5CAB30">
      <w:numFmt w:val="bullet"/>
      <w:lvlText w:val="•"/>
      <w:lvlJc w:val="left"/>
      <w:pPr>
        <w:ind w:left="2164" w:hanging="721"/>
      </w:pPr>
      <w:rPr>
        <w:rFonts w:hint="default"/>
      </w:rPr>
    </w:lvl>
    <w:lvl w:ilvl="3" w:tplc="F59C17B8">
      <w:numFmt w:val="bullet"/>
      <w:lvlText w:val="•"/>
      <w:lvlJc w:val="left"/>
      <w:pPr>
        <w:ind w:left="3186" w:hanging="721"/>
      </w:pPr>
      <w:rPr>
        <w:rFonts w:hint="default"/>
      </w:rPr>
    </w:lvl>
    <w:lvl w:ilvl="4" w:tplc="4B020D4C">
      <w:numFmt w:val="bullet"/>
      <w:lvlText w:val="•"/>
      <w:lvlJc w:val="left"/>
      <w:pPr>
        <w:ind w:left="4208" w:hanging="721"/>
      </w:pPr>
      <w:rPr>
        <w:rFonts w:hint="default"/>
      </w:rPr>
    </w:lvl>
    <w:lvl w:ilvl="5" w:tplc="9AB494D6">
      <w:numFmt w:val="bullet"/>
      <w:lvlText w:val="•"/>
      <w:lvlJc w:val="left"/>
      <w:pPr>
        <w:ind w:left="5230" w:hanging="721"/>
      </w:pPr>
      <w:rPr>
        <w:rFonts w:hint="default"/>
      </w:rPr>
    </w:lvl>
    <w:lvl w:ilvl="6" w:tplc="432C7D2E">
      <w:numFmt w:val="bullet"/>
      <w:lvlText w:val="•"/>
      <w:lvlJc w:val="left"/>
      <w:pPr>
        <w:ind w:left="6252" w:hanging="721"/>
      </w:pPr>
      <w:rPr>
        <w:rFonts w:hint="default"/>
      </w:rPr>
    </w:lvl>
    <w:lvl w:ilvl="7" w:tplc="B450FCB2">
      <w:numFmt w:val="bullet"/>
      <w:lvlText w:val="•"/>
      <w:lvlJc w:val="left"/>
      <w:pPr>
        <w:ind w:left="7274" w:hanging="721"/>
      </w:pPr>
      <w:rPr>
        <w:rFonts w:hint="default"/>
      </w:rPr>
    </w:lvl>
    <w:lvl w:ilvl="8" w:tplc="E97E3EAA">
      <w:numFmt w:val="bullet"/>
      <w:lvlText w:val="•"/>
      <w:lvlJc w:val="left"/>
      <w:pPr>
        <w:ind w:left="8296" w:hanging="72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NzAwsDAwNDextDRU0lEKTi0uzszPAykwrAUAtW4E2CwAAAA="/>
  </w:docVars>
  <w:rsids>
    <w:rsidRoot w:val="00F725AE"/>
    <w:rsid w:val="002345FE"/>
    <w:rsid w:val="0044170F"/>
    <w:rsid w:val="0070471D"/>
    <w:rsid w:val="00F7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1FA30"/>
  <w15:docId w15:val="{580AEB7A-37B2-4D08-B034-2546AEA0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6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170F"/>
    <w:pPr>
      <w:tabs>
        <w:tab w:val="center" w:pos="4680"/>
        <w:tab w:val="right" w:pos="9360"/>
      </w:tabs>
    </w:pPr>
  </w:style>
  <w:style w:type="character" w:customStyle="1" w:styleId="HeaderChar">
    <w:name w:val="Header Char"/>
    <w:basedOn w:val="DefaultParagraphFont"/>
    <w:link w:val="Header"/>
    <w:uiPriority w:val="99"/>
    <w:rsid w:val="0044170F"/>
    <w:rPr>
      <w:rFonts w:ascii="Arial" w:eastAsia="Arial" w:hAnsi="Arial" w:cs="Arial"/>
    </w:rPr>
  </w:style>
  <w:style w:type="paragraph" w:styleId="Footer">
    <w:name w:val="footer"/>
    <w:basedOn w:val="Normal"/>
    <w:link w:val="FooterChar"/>
    <w:uiPriority w:val="99"/>
    <w:unhideWhenUsed/>
    <w:rsid w:val="0044170F"/>
    <w:pPr>
      <w:tabs>
        <w:tab w:val="center" w:pos="4680"/>
        <w:tab w:val="right" w:pos="9360"/>
      </w:tabs>
    </w:pPr>
  </w:style>
  <w:style w:type="character" w:customStyle="1" w:styleId="FooterChar">
    <w:name w:val="Footer Char"/>
    <w:basedOn w:val="DefaultParagraphFont"/>
    <w:link w:val="Footer"/>
    <w:uiPriority w:val="99"/>
    <w:rsid w:val="0044170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lsb.uscou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1103</Words>
  <Characters>5642</Characters>
  <Application>Microsoft Office Word</Application>
  <DocSecurity>0</DocSecurity>
  <Lines>134</Lines>
  <Paragraphs>40</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M:\2009 Local Rules\2009 local form edits from dl\FINAL Local Forms\Order_Conditionally_Approving_Disclosure_Statement_(LF-64A)</dc:title>
  <dc:creator>munizd</dc:creator>
  <cp:lastModifiedBy>Dania Muniz</cp:lastModifiedBy>
  <cp:revision>3</cp:revision>
  <dcterms:created xsi:type="dcterms:W3CDTF">2020-10-29T18:36:00Z</dcterms:created>
  <dcterms:modified xsi:type="dcterms:W3CDTF">2020-11-03T21:51:00Z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2009-11-24T00:00:00Z</vt:filetime>
  </property>
  <property fmtid="{D5CDD505-2E9C-101B-9397-08002B2CF9AE}" pid="3" name="Creator">
    <vt:lpwstr>PScript5.dll Version 5.2.2</vt:lpwstr>
  </property>
  <property fmtid="{D5CDD505-2E9C-101B-9397-08002B2CF9AE}" pid="4" name="LastSaved">
    <vt:filetime>2020-10-29T00:00:00Z</vt:filetime>
  </property>
</Properties>
</file>