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D6AFD" w14:textId="77777777" w:rsidR="002B5F91" w:rsidRPr="000346BB" w:rsidRDefault="002B5F91" w:rsidP="002B5F91">
      <w:pPr>
        <w:keepNext/>
        <w:jc w:val="center"/>
      </w:pPr>
      <w:r w:rsidRPr="000346BB">
        <w:t>UNITED STATES BANKRUPTCY COURT</w:t>
      </w:r>
    </w:p>
    <w:p w14:paraId="084E6705" w14:textId="77777777" w:rsidR="002B5F91" w:rsidRPr="000346BB" w:rsidRDefault="002B5F91" w:rsidP="002B5F91">
      <w:pPr>
        <w:keepNext/>
        <w:jc w:val="center"/>
      </w:pPr>
      <w:r w:rsidRPr="000346BB">
        <w:t>SOUTHERN DISTRICT OF FLORIDA</w:t>
      </w:r>
    </w:p>
    <w:p w14:paraId="42D2EF14" w14:textId="77777777" w:rsidR="002B5F91" w:rsidRPr="000346BB" w:rsidRDefault="002B5F91" w:rsidP="002B5F91">
      <w:pPr>
        <w:keepNext/>
        <w:spacing w:after="240"/>
        <w:jc w:val="center"/>
      </w:pPr>
      <w:r w:rsidRPr="000346BB">
        <w:t>___________ DIVISION</w:t>
      </w:r>
    </w:p>
    <w:p w14:paraId="312A97F3" w14:textId="77777777" w:rsidR="002B5F91" w:rsidRPr="000346BB" w:rsidRDefault="002B5F91" w:rsidP="002B5F91">
      <w:pPr>
        <w:keepNext/>
        <w:spacing w:after="240"/>
      </w:pPr>
      <w:r w:rsidRPr="000346BB">
        <w:t>In re:</w:t>
      </w:r>
    </w:p>
    <w:p w14:paraId="4A141C45" w14:textId="77777777" w:rsidR="002B5F91" w:rsidRPr="000346BB" w:rsidRDefault="002B5F91" w:rsidP="002B5F91">
      <w:pPr>
        <w:keepNext/>
        <w:spacing w:after="240"/>
      </w:pPr>
      <w:r w:rsidRPr="000346BB">
        <w:t>DEBTOR’S NAME,</w:t>
      </w:r>
      <w:r w:rsidRPr="000346BB">
        <w:tab/>
      </w:r>
      <w:r w:rsidRPr="000346BB">
        <w:tab/>
      </w:r>
      <w:r w:rsidRPr="000346BB">
        <w:tab/>
      </w:r>
      <w:r w:rsidRPr="000346BB">
        <w:tab/>
      </w:r>
      <w:r w:rsidRPr="000346BB">
        <w:tab/>
        <w:t>Case No. xx-</w:t>
      </w:r>
      <w:proofErr w:type="spellStart"/>
      <w:r w:rsidRPr="000346BB">
        <w:t>xxxxx</w:t>
      </w:r>
      <w:proofErr w:type="spellEnd"/>
      <w:r w:rsidRPr="000346BB">
        <w:t>-</w:t>
      </w:r>
      <w:r>
        <w:t>xxx</w:t>
      </w:r>
    </w:p>
    <w:p w14:paraId="008D587D" w14:textId="77777777" w:rsidR="002B5F91" w:rsidRPr="000346BB" w:rsidRDefault="002B5F91" w:rsidP="002B5F91">
      <w:pPr>
        <w:keepNext/>
        <w:ind w:firstLine="720"/>
      </w:pPr>
      <w:r w:rsidRPr="000346BB">
        <w:t>Debtor.</w:t>
      </w:r>
      <w:r>
        <w:tab/>
      </w:r>
      <w:r>
        <w:tab/>
      </w:r>
      <w:r>
        <w:tab/>
      </w:r>
      <w:r>
        <w:tab/>
      </w:r>
      <w:r>
        <w:tab/>
        <w:t>Chapter __</w:t>
      </w:r>
    </w:p>
    <w:p w14:paraId="49886995" w14:textId="77777777" w:rsidR="002B5F91" w:rsidRDefault="002B5F91" w:rsidP="002B5F91">
      <w:pPr>
        <w:keepNext/>
        <w:spacing w:after="240"/>
      </w:pPr>
      <w:r w:rsidRPr="000346BB">
        <w:t>___________________________________/</w:t>
      </w:r>
    </w:p>
    <w:p w14:paraId="11475F7C" w14:textId="77777777" w:rsidR="002B5F91" w:rsidRDefault="002B5F91" w:rsidP="002B5F91">
      <w:pPr>
        <w:keepNext/>
        <w:spacing w:after="240"/>
      </w:pPr>
      <w:r>
        <w:t>[If an adversary proceeding:]</w:t>
      </w:r>
    </w:p>
    <w:p w14:paraId="7A26DBA1" w14:textId="77777777" w:rsidR="002B5F91" w:rsidRDefault="002B5F91" w:rsidP="002B5F91">
      <w:pPr>
        <w:keepNext/>
        <w:spacing w:after="240"/>
      </w:pPr>
      <w:r>
        <w:t>PLAINTIFF’S NAME,</w:t>
      </w:r>
    </w:p>
    <w:p w14:paraId="3FC4A98C" w14:textId="77777777" w:rsidR="002B5F91" w:rsidRDefault="002B5F91" w:rsidP="002B5F91">
      <w:pPr>
        <w:keepNext/>
        <w:spacing w:after="240"/>
        <w:ind w:firstLine="720"/>
      </w:pPr>
      <w:r>
        <w:t>Plaintiff,</w:t>
      </w:r>
    </w:p>
    <w:p w14:paraId="76A935A6" w14:textId="77777777" w:rsidR="002B5F91" w:rsidRDefault="002B5F91" w:rsidP="002B5F91">
      <w:pPr>
        <w:keepNext/>
        <w:spacing w:after="240"/>
      </w:pPr>
      <w:r>
        <w:t xml:space="preserve">v.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Adv. No. </w:t>
      </w:r>
      <w:proofErr w:type="spellStart"/>
      <w:r>
        <w:t>yy-yyyyy-yyy</w:t>
      </w:r>
      <w:proofErr w:type="spellEnd"/>
    </w:p>
    <w:p w14:paraId="547C20AF" w14:textId="77777777" w:rsidR="002B5F91" w:rsidRDefault="002B5F91" w:rsidP="002B5F91">
      <w:pPr>
        <w:keepNext/>
        <w:spacing w:after="240"/>
      </w:pPr>
      <w:r>
        <w:t>DEFENDANT’S NAME,</w:t>
      </w:r>
    </w:p>
    <w:p w14:paraId="38FEAB52" w14:textId="77777777" w:rsidR="002B5F91" w:rsidRDefault="002B5F91" w:rsidP="002B5F91">
      <w:pPr>
        <w:keepNext/>
      </w:pPr>
      <w:r>
        <w:t>Defendant.</w:t>
      </w:r>
    </w:p>
    <w:p w14:paraId="1CFF4926" w14:textId="77777777" w:rsidR="002B5F91" w:rsidRDefault="002B5F91" w:rsidP="002B5F91">
      <w:pPr>
        <w:keepNext/>
        <w:spacing w:after="240"/>
      </w:pPr>
      <w:r w:rsidRPr="000346BB">
        <w:t>___________________________________/</w:t>
      </w:r>
    </w:p>
    <w:p w14:paraId="6F5F5A0E" w14:textId="16EFCE43" w:rsidR="00111397" w:rsidRPr="00D668D7" w:rsidRDefault="00B34773" w:rsidP="000F1BD1">
      <w:pPr>
        <w:spacing w:after="240"/>
        <w:jc w:val="center"/>
        <w:rPr>
          <w:b/>
          <w:bCs/>
          <w:u w:val="single"/>
        </w:rPr>
      </w:pPr>
      <w:r w:rsidRPr="00D668D7">
        <w:rPr>
          <w:b/>
          <w:bCs/>
          <w:u w:val="single"/>
        </w:rPr>
        <w:t>EXHIBIT REGISTER</w:t>
      </w:r>
    </w:p>
    <w:p w14:paraId="163F7809" w14:textId="38E96D8F" w:rsidR="00B34773" w:rsidRDefault="00A07D39" w:rsidP="000F1BD1">
      <w:pPr>
        <w:spacing w:after="240"/>
      </w:pPr>
      <w:r>
        <w:t>Exhibits submitted on behalf of: [</w:t>
      </w:r>
      <w:r w:rsidR="000F1BD1">
        <w:t xml:space="preserve">name and </w:t>
      </w:r>
      <w:r w:rsidR="002B5F91">
        <w:t xml:space="preserve">capacity </w:t>
      </w:r>
      <w:r w:rsidR="000F1BD1">
        <w:t>of party</w:t>
      </w:r>
      <w:r w:rsidR="002B5F91">
        <w:t xml:space="preserve"> – e.g., debtor, trustee, creditor, plaintiff, defendant, etc.</w:t>
      </w:r>
      <w:r>
        <w:t>]</w:t>
      </w:r>
    </w:p>
    <w:p w14:paraId="6FE03226" w14:textId="647B3BF8" w:rsidR="000F1BD1" w:rsidRDefault="000F1BD1" w:rsidP="000F1BD1">
      <w:pPr>
        <w:spacing w:after="240"/>
      </w:pPr>
      <w:r>
        <w:t xml:space="preserve">Matter set for hearing/trial: ____________________________________ </w:t>
      </w:r>
    </w:p>
    <w:p w14:paraId="4D8587D7" w14:textId="5143FF3A" w:rsidR="002B5F91" w:rsidRDefault="002B5F91" w:rsidP="000F1BD1">
      <w:pPr>
        <w:spacing w:after="240"/>
      </w:pPr>
      <w:r>
        <w:t>Related docket entry number(s): ________________________________</w:t>
      </w:r>
    </w:p>
    <w:p w14:paraId="6E10D79E" w14:textId="21E1BF6C" w:rsidR="000F1BD1" w:rsidRDefault="000F1BD1" w:rsidP="000F1BD1">
      <w:pPr>
        <w:spacing w:after="240"/>
      </w:pPr>
      <w:r>
        <w:t>Date of hearing/trial: __________________</w:t>
      </w:r>
    </w:p>
    <w:p w14:paraId="2BA9E590" w14:textId="27E5EDE7" w:rsidR="000F1BD1" w:rsidRDefault="000F1BD1" w:rsidP="002B5F91">
      <w:r>
        <w:t xml:space="preserve">By: </w:t>
      </w:r>
      <w:r>
        <w:tab/>
      </w:r>
      <w:r w:rsidR="002B5F91">
        <w:t>[name]</w:t>
      </w:r>
    </w:p>
    <w:p w14:paraId="378018F3" w14:textId="7D46D5B9" w:rsidR="002B5F91" w:rsidRDefault="002B5F91" w:rsidP="002B5F91">
      <w:r>
        <w:tab/>
        <w:t>[bar number (if any)]</w:t>
      </w:r>
    </w:p>
    <w:p w14:paraId="164254CC" w14:textId="365DC8AF" w:rsidR="002B5F91" w:rsidRDefault="002B5F91" w:rsidP="002B5F91">
      <w:r>
        <w:tab/>
        <w:t>[firm (if any)]</w:t>
      </w:r>
    </w:p>
    <w:p w14:paraId="6895ECBF" w14:textId="6A7AFE5D" w:rsidR="002B5F91" w:rsidRDefault="002B5F91" w:rsidP="002B5F91">
      <w:r>
        <w:tab/>
        <w:t>[address]</w:t>
      </w:r>
    </w:p>
    <w:p w14:paraId="5A0C24EE" w14:textId="100859B8" w:rsidR="002B5F91" w:rsidRDefault="002B5F91" w:rsidP="002B5F91">
      <w:r>
        <w:tab/>
        <w:t>[telephone number]</w:t>
      </w:r>
    </w:p>
    <w:p w14:paraId="6D391828" w14:textId="17B4BA76" w:rsidR="002B5F91" w:rsidRDefault="002B5F91" w:rsidP="002B5F91">
      <w:pPr>
        <w:spacing w:after="240"/>
      </w:pPr>
      <w:r>
        <w:tab/>
        <w:t>[email address]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3780"/>
        <w:gridCol w:w="1284"/>
        <w:gridCol w:w="1142"/>
        <w:gridCol w:w="1951"/>
      </w:tblGrid>
      <w:tr w:rsidR="001E5068" w14:paraId="5B1BF3F0" w14:textId="1278332C" w:rsidTr="001E5068">
        <w:tc>
          <w:tcPr>
            <w:tcW w:w="1165" w:type="dxa"/>
            <w:vAlign w:val="bottom"/>
          </w:tcPr>
          <w:p w14:paraId="1305412F" w14:textId="062CDB51" w:rsidR="001E5068" w:rsidRPr="006E0416" w:rsidRDefault="001E5068" w:rsidP="006E0416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6E0416">
              <w:rPr>
                <w:b/>
                <w:bCs/>
                <w:sz w:val="22"/>
                <w:szCs w:val="22"/>
              </w:rPr>
              <w:t xml:space="preserve">Exhibit </w:t>
            </w:r>
            <w:r w:rsidRPr="006E0416">
              <w:rPr>
                <w:b/>
                <w:bCs/>
                <w:sz w:val="22"/>
                <w:szCs w:val="22"/>
                <w:u w:val="single"/>
              </w:rPr>
              <w:t>Number</w:t>
            </w:r>
          </w:p>
        </w:tc>
        <w:tc>
          <w:tcPr>
            <w:tcW w:w="3780" w:type="dxa"/>
            <w:vAlign w:val="bottom"/>
          </w:tcPr>
          <w:p w14:paraId="4BA2509C" w14:textId="460AF84F" w:rsidR="001E5068" w:rsidRPr="006E0416" w:rsidRDefault="001E5068" w:rsidP="006E0416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6E0416">
              <w:rPr>
                <w:b/>
                <w:bCs/>
                <w:sz w:val="22"/>
                <w:szCs w:val="22"/>
                <w:u w:val="single"/>
              </w:rPr>
              <w:t>Description</w:t>
            </w:r>
          </w:p>
        </w:tc>
        <w:tc>
          <w:tcPr>
            <w:tcW w:w="1284" w:type="dxa"/>
            <w:vAlign w:val="bottom"/>
          </w:tcPr>
          <w:p w14:paraId="40F0238B" w14:textId="1937D55D" w:rsidR="001E5068" w:rsidRPr="006E0416" w:rsidRDefault="001E5068" w:rsidP="006E0416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6E0416">
              <w:rPr>
                <w:b/>
                <w:bCs/>
                <w:sz w:val="22"/>
                <w:szCs w:val="22"/>
                <w:u w:val="single"/>
              </w:rPr>
              <w:t>Admitted</w:t>
            </w:r>
          </w:p>
        </w:tc>
        <w:tc>
          <w:tcPr>
            <w:tcW w:w="1056" w:type="dxa"/>
            <w:vAlign w:val="bottom"/>
          </w:tcPr>
          <w:p w14:paraId="57906FC0" w14:textId="790E02EA" w:rsidR="001E5068" w:rsidRPr="006E0416" w:rsidRDefault="001E5068" w:rsidP="006E0416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6E0416">
              <w:rPr>
                <w:b/>
                <w:bCs/>
                <w:sz w:val="22"/>
                <w:szCs w:val="22"/>
                <w:u w:val="single"/>
              </w:rPr>
              <w:t>Refused</w:t>
            </w:r>
          </w:p>
        </w:tc>
        <w:tc>
          <w:tcPr>
            <w:tcW w:w="1951" w:type="dxa"/>
          </w:tcPr>
          <w:p w14:paraId="284FCA38" w14:textId="487F9842" w:rsidR="001E5068" w:rsidRPr="006E0416" w:rsidRDefault="001E5068" w:rsidP="006E0416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1E5068">
              <w:rPr>
                <w:b/>
                <w:bCs/>
                <w:sz w:val="22"/>
                <w:szCs w:val="22"/>
              </w:rPr>
              <w:t>Not Offered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 Into Evidence</w:t>
            </w:r>
          </w:p>
        </w:tc>
      </w:tr>
      <w:tr w:rsidR="001E5068" w14:paraId="4A90EBC6" w14:textId="180D98C5" w:rsidTr="001E5068">
        <w:tc>
          <w:tcPr>
            <w:tcW w:w="1165" w:type="dxa"/>
          </w:tcPr>
          <w:p w14:paraId="5A6A1A33" w14:textId="77777777" w:rsidR="001E5068" w:rsidRDefault="001E5068" w:rsidP="000F1BD1"/>
        </w:tc>
        <w:tc>
          <w:tcPr>
            <w:tcW w:w="3780" w:type="dxa"/>
          </w:tcPr>
          <w:p w14:paraId="337BF277" w14:textId="77777777" w:rsidR="001E5068" w:rsidRDefault="001E5068" w:rsidP="000F1BD1"/>
        </w:tc>
        <w:tc>
          <w:tcPr>
            <w:tcW w:w="1284" w:type="dxa"/>
          </w:tcPr>
          <w:p w14:paraId="7E6F419D" w14:textId="77777777" w:rsidR="001E5068" w:rsidRDefault="001E5068" w:rsidP="000F1BD1"/>
        </w:tc>
        <w:tc>
          <w:tcPr>
            <w:tcW w:w="1056" w:type="dxa"/>
          </w:tcPr>
          <w:p w14:paraId="0D35231E" w14:textId="77777777" w:rsidR="001E5068" w:rsidRDefault="001E5068" w:rsidP="000F1BD1"/>
        </w:tc>
        <w:tc>
          <w:tcPr>
            <w:tcW w:w="1951" w:type="dxa"/>
          </w:tcPr>
          <w:p w14:paraId="5CAA698C" w14:textId="77777777" w:rsidR="001E5068" w:rsidRDefault="001E5068" w:rsidP="000F1BD1"/>
        </w:tc>
      </w:tr>
      <w:tr w:rsidR="001E5068" w14:paraId="530FD7B6" w14:textId="10A0119B" w:rsidTr="001E5068">
        <w:tc>
          <w:tcPr>
            <w:tcW w:w="1165" w:type="dxa"/>
          </w:tcPr>
          <w:p w14:paraId="34B1D569" w14:textId="77777777" w:rsidR="001E5068" w:rsidRDefault="001E5068" w:rsidP="000F1BD1"/>
        </w:tc>
        <w:tc>
          <w:tcPr>
            <w:tcW w:w="3780" w:type="dxa"/>
          </w:tcPr>
          <w:p w14:paraId="2554E5C1" w14:textId="77777777" w:rsidR="001E5068" w:rsidRDefault="001E5068" w:rsidP="000F1BD1"/>
        </w:tc>
        <w:tc>
          <w:tcPr>
            <w:tcW w:w="1284" w:type="dxa"/>
          </w:tcPr>
          <w:p w14:paraId="7EA361E1" w14:textId="77777777" w:rsidR="001E5068" w:rsidRDefault="001E5068" w:rsidP="000F1BD1"/>
        </w:tc>
        <w:tc>
          <w:tcPr>
            <w:tcW w:w="1056" w:type="dxa"/>
          </w:tcPr>
          <w:p w14:paraId="5CEEDFE2" w14:textId="77777777" w:rsidR="001E5068" w:rsidRDefault="001E5068" w:rsidP="000F1BD1"/>
        </w:tc>
        <w:tc>
          <w:tcPr>
            <w:tcW w:w="1951" w:type="dxa"/>
          </w:tcPr>
          <w:p w14:paraId="67D01071" w14:textId="77777777" w:rsidR="001E5068" w:rsidRDefault="001E5068" w:rsidP="000F1BD1"/>
        </w:tc>
      </w:tr>
      <w:tr w:rsidR="001E5068" w14:paraId="5A955517" w14:textId="3413B48A" w:rsidTr="001E5068">
        <w:tc>
          <w:tcPr>
            <w:tcW w:w="1165" w:type="dxa"/>
          </w:tcPr>
          <w:p w14:paraId="21D34F90" w14:textId="77777777" w:rsidR="001E5068" w:rsidRDefault="001E5068" w:rsidP="000F1BD1"/>
        </w:tc>
        <w:tc>
          <w:tcPr>
            <w:tcW w:w="3780" w:type="dxa"/>
          </w:tcPr>
          <w:p w14:paraId="42A0171C" w14:textId="77777777" w:rsidR="001E5068" w:rsidRDefault="001E5068" w:rsidP="000F1BD1"/>
        </w:tc>
        <w:tc>
          <w:tcPr>
            <w:tcW w:w="1284" w:type="dxa"/>
          </w:tcPr>
          <w:p w14:paraId="2445F226" w14:textId="77777777" w:rsidR="001E5068" w:rsidRDefault="001E5068" w:rsidP="000F1BD1"/>
        </w:tc>
        <w:tc>
          <w:tcPr>
            <w:tcW w:w="1056" w:type="dxa"/>
          </w:tcPr>
          <w:p w14:paraId="2A675E31" w14:textId="77777777" w:rsidR="001E5068" w:rsidRDefault="001E5068" w:rsidP="000F1BD1"/>
        </w:tc>
        <w:tc>
          <w:tcPr>
            <w:tcW w:w="1951" w:type="dxa"/>
          </w:tcPr>
          <w:p w14:paraId="7301E4C7" w14:textId="77777777" w:rsidR="001E5068" w:rsidRDefault="001E5068" w:rsidP="000F1BD1"/>
        </w:tc>
      </w:tr>
      <w:tr w:rsidR="001E5068" w14:paraId="3B105203" w14:textId="2AB28D8C" w:rsidTr="001E5068">
        <w:tc>
          <w:tcPr>
            <w:tcW w:w="1165" w:type="dxa"/>
          </w:tcPr>
          <w:p w14:paraId="2DEE44A6" w14:textId="77777777" w:rsidR="001E5068" w:rsidRDefault="001E5068" w:rsidP="000F1BD1"/>
        </w:tc>
        <w:tc>
          <w:tcPr>
            <w:tcW w:w="3780" w:type="dxa"/>
          </w:tcPr>
          <w:p w14:paraId="28CC605C" w14:textId="77777777" w:rsidR="001E5068" w:rsidRDefault="001E5068" w:rsidP="000F1BD1"/>
        </w:tc>
        <w:tc>
          <w:tcPr>
            <w:tcW w:w="1284" w:type="dxa"/>
          </w:tcPr>
          <w:p w14:paraId="6FA73D0A" w14:textId="77777777" w:rsidR="001E5068" w:rsidRDefault="001E5068" w:rsidP="000F1BD1"/>
        </w:tc>
        <w:tc>
          <w:tcPr>
            <w:tcW w:w="1056" w:type="dxa"/>
          </w:tcPr>
          <w:p w14:paraId="7DDDA503" w14:textId="77777777" w:rsidR="001E5068" w:rsidRDefault="001E5068" w:rsidP="000F1BD1"/>
        </w:tc>
        <w:tc>
          <w:tcPr>
            <w:tcW w:w="1951" w:type="dxa"/>
          </w:tcPr>
          <w:p w14:paraId="1EECF307" w14:textId="77777777" w:rsidR="001E5068" w:rsidRDefault="001E5068" w:rsidP="000F1BD1"/>
        </w:tc>
      </w:tr>
      <w:tr w:rsidR="001E5068" w14:paraId="0E5EEB17" w14:textId="03340BBE" w:rsidTr="001E5068">
        <w:tc>
          <w:tcPr>
            <w:tcW w:w="1165" w:type="dxa"/>
          </w:tcPr>
          <w:p w14:paraId="7C27028C" w14:textId="77777777" w:rsidR="001E5068" w:rsidRDefault="001E5068" w:rsidP="000F1BD1"/>
        </w:tc>
        <w:tc>
          <w:tcPr>
            <w:tcW w:w="3780" w:type="dxa"/>
          </w:tcPr>
          <w:p w14:paraId="7F999D4E" w14:textId="77777777" w:rsidR="001E5068" w:rsidRDefault="001E5068" w:rsidP="000F1BD1"/>
        </w:tc>
        <w:tc>
          <w:tcPr>
            <w:tcW w:w="1284" w:type="dxa"/>
          </w:tcPr>
          <w:p w14:paraId="59F526E9" w14:textId="77777777" w:rsidR="001E5068" w:rsidRDefault="001E5068" w:rsidP="000F1BD1"/>
        </w:tc>
        <w:tc>
          <w:tcPr>
            <w:tcW w:w="1056" w:type="dxa"/>
          </w:tcPr>
          <w:p w14:paraId="2CE2A84A" w14:textId="77777777" w:rsidR="001E5068" w:rsidRDefault="001E5068" w:rsidP="000F1BD1"/>
        </w:tc>
        <w:tc>
          <w:tcPr>
            <w:tcW w:w="1951" w:type="dxa"/>
          </w:tcPr>
          <w:p w14:paraId="7EB33456" w14:textId="77777777" w:rsidR="001E5068" w:rsidRDefault="001E5068" w:rsidP="000F1BD1"/>
        </w:tc>
      </w:tr>
      <w:tr w:rsidR="001E5068" w14:paraId="608C0633" w14:textId="3BEBCFEA" w:rsidTr="001E5068">
        <w:tc>
          <w:tcPr>
            <w:tcW w:w="1165" w:type="dxa"/>
          </w:tcPr>
          <w:p w14:paraId="6A6D7A6A" w14:textId="77777777" w:rsidR="001E5068" w:rsidRDefault="001E5068" w:rsidP="000F1BD1"/>
        </w:tc>
        <w:tc>
          <w:tcPr>
            <w:tcW w:w="3780" w:type="dxa"/>
          </w:tcPr>
          <w:p w14:paraId="04FE2308" w14:textId="77777777" w:rsidR="001E5068" w:rsidRDefault="001E5068" w:rsidP="000F1BD1"/>
        </w:tc>
        <w:tc>
          <w:tcPr>
            <w:tcW w:w="1284" w:type="dxa"/>
          </w:tcPr>
          <w:p w14:paraId="2736AF94" w14:textId="77777777" w:rsidR="001E5068" w:rsidRDefault="001E5068" w:rsidP="000F1BD1"/>
        </w:tc>
        <w:tc>
          <w:tcPr>
            <w:tcW w:w="1056" w:type="dxa"/>
          </w:tcPr>
          <w:p w14:paraId="77FA834D" w14:textId="77777777" w:rsidR="001E5068" w:rsidRDefault="001E5068" w:rsidP="000F1BD1"/>
        </w:tc>
        <w:tc>
          <w:tcPr>
            <w:tcW w:w="1951" w:type="dxa"/>
          </w:tcPr>
          <w:p w14:paraId="60941A8C" w14:textId="77777777" w:rsidR="001E5068" w:rsidRDefault="001E5068" w:rsidP="000F1BD1"/>
        </w:tc>
      </w:tr>
      <w:tr w:rsidR="001E5068" w14:paraId="46AE412A" w14:textId="2CCB6532" w:rsidTr="001E5068">
        <w:tc>
          <w:tcPr>
            <w:tcW w:w="1165" w:type="dxa"/>
          </w:tcPr>
          <w:p w14:paraId="76D6BBA6" w14:textId="77777777" w:rsidR="001E5068" w:rsidRDefault="001E5068" w:rsidP="000F1BD1"/>
        </w:tc>
        <w:tc>
          <w:tcPr>
            <w:tcW w:w="3780" w:type="dxa"/>
          </w:tcPr>
          <w:p w14:paraId="26E9C971" w14:textId="77777777" w:rsidR="001E5068" w:rsidRDefault="001E5068" w:rsidP="000F1BD1"/>
        </w:tc>
        <w:tc>
          <w:tcPr>
            <w:tcW w:w="1284" w:type="dxa"/>
          </w:tcPr>
          <w:p w14:paraId="7957B28A" w14:textId="77777777" w:rsidR="001E5068" w:rsidRDefault="001E5068" w:rsidP="000F1BD1"/>
        </w:tc>
        <w:tc>
          <w:tcPr>
            <w:tcW w:w="1056" w:type="dxa"/>
          </w:tcPr>
          <w:p w14:paraId="34694CA6" w14:textId="77777777" w:rsidR="001E5068" w:rsidRDefault="001E5068" w:rsidP="000F1BD1"/>
        </w:tc>
        <w:tc>
          <w:tcPr>
            <w:tcW w:w="1951" w:type="dxa"/>
          </w:tcPr>
          <w:p w14:paraId="11F5FE11" w14:textId="77777777" w:rsidR="001E5068" w:rsidRDefault="001E5068" w:rsidP="000F1BD1"/>
        </w:tc>
      </w:tr>
      <w:tr w:rsidR="001E5068" w14:paraId="34681140" w14:textId="25208FEB" w:rsidTr="001E5068">
        <w:tc>
          <w:tcPr>
            <w:tcW w:w="1165" w:type="dxa"/>
          </w:tcPr>
          <w:p w14:paraId="172F2FAC" w14:textId="77777777" w:rsidR="001E5068" w:rsidRDefault="001E5068" w:rsidP="000F1BD1"/>
        </w:tc>
        <w:tc>
          <w:tcPr>
            <w:tcW w:w="3780" w:type="dxa"/>
          </w:tcPr>
          <w:p w14:paraId="08449E92" w14:textId="77777777" w:rsidR="001E5068" w:rsidRDefault="001E5068" w:rsidP="000F1BD1"/>
        </w:tc>
        <w:tc>
          <w:tcPr>
            <w:tcW w:w="1284" w:type="dxa"/>
          </w:tcPr>
          <w:p w14:paraId="23E60C55" w14:textId="77777777" w:rsidR="001E5068" w:rsidRDefault="001E5068" w:rsidP="000F1BD1"/>
        </w:tc>
        <w:tc>
          <w:tcPr>
            <w:tcW w:w="1056" w:type="dxa"/>
          </w:tcPr>
          <w:p w14:paraId="4B73CC0E" w14:textId="77777777" w:rsidR="001E5068" w:rsidRDefault="001E5068" w:rsidP="000F1BD1"/>
        </w:tc>
        <w:tc>
          <w:tcPr>
            <w:tcW w:w="1951" w:type="dxa"/>
          </w:tcPr>
          <w:p w14:paraId="6D3DF79F" w14:textId="77777777" w:rsidR="001E5068" w:rsidRDefault="001E5068" w:rsidP="000F1BD1"/>
        </w:tc>
      </w:tr>
      <w:tr w:rsidR="001E5068" w14:paraId="1E74C885" w14:textId="7D517303" w:rsidTr="001E5068">
        <w:tc>
          <w:tcPr>
            <w:tcW w:w="1165" w:type="dxa"/>
          </w:tcPr>
          <w:p w14:paraId="490A9BF0" w14:textId="77777777" w:rsidR="001E5068" w:rsidRDefault="001E5068" w:rsidP="000F1BD1"/>
        </w:tc>
        <w:tc>
          <w:tcPr>
            <w:tcW w:w="3780" w:type="dxa"/>
          </w:tcPr>
          <w:p w14:paraId="370D348F" w14:textId="77777777" w:rsidR="001E5068" w:rsidRDefault="001E5068" w:rsidP="000F1BD1"/>
        </w:tc>
        <w:tc>
          <w:tcPr>
            <w:tcW w:w="1284" w:type="dxa"/>
          </w:tcPr>
          <w:p w14:paraId="4F5E3369" w14:textId="77777777" w:rsidR="001E5068" w:rsidRDefault="001E5068" w:rsidP="000F1BD1"/>
        </w:tc>
        <w:tc>
          <w:tcPr>
            <w:tcW w:w="1056" w:type="dxa"/>
          </w:tcPr>
          <w:p w14:paraId="6BE72B4B" w14:textId="77777777" w:rsidR="001E5068" w:rsidRDefault="001E5068" w:rsidP="000F1BD1"/>
        </w:tc>
        <w:tc>
          <w:tcPr>
            <w:tcW w:w="1951" w:type="dxa"/>
          </w:tcPr>
          <w:p w14:paraId="38B63BCB" w14:textId="77777777" w:rsidR="001E5068" w:rsidRDefault="001E5068" w:rsidP="000F1BD1"/>
        </w:tc>
      </w:tr>
      <w:tr w:rsidR="001E5068" w14:paraId="0C403335" w14:textId="42209E68" w:rsidTr="001E5068">
        <w:tc>
          <w:tcPr>
            <w:tcW w:w="1165" w:type="dxa"/>
          </w:tcPr>
          <w:p w14:paraId="4826A794" w14:textId="77777777" w:rsidR="001E5068" w:rsidRDefault="001E5068" w:rsidP="000F1BD1"/>
        </w:tc>
        <w:tc>
          <w:tcPr>
            <w:tcW w:w="3780" w:type="dxa"/>
          </w:tcPr>
          <w:p w14:paraId="0DF7B4A2" w14:textId="77777777" w:rsidR="001E5068" w:rsidRDefault="001E5068" w:rsidP="000F1BD1"/>
        </w:tc>
        <w:tc>
          <w:tcPr>
            <w:tcW w:w="1284" w:type="dxa"/>
          </w:tcPr>
          <w:p w14:paraId="163E62A0" w14:textId="77777777" w:rsidR="001E5068" w:rsidRDefault="001E5068" w:rsidP="000F1BD1"/>
        </w:tc>
        <w:tc>
          <w:tcPr>
            <w:tcW w:w="1056" w:type="dxa"/>
          </w:tcPr>
          <w:p w14:paraId="725A4619" w14:textId="77777777" w:rsidR="001E5068" w:rsidRDefault="001E5068" w:rsidP="000F1BD1"/>
        </w:tc>
        <w:tc>
          <w:tcPr>
            <w:tcW w:w="1951" w:type="dxa"/>
          </w:tcPr>
          <w:p w14:paraId="7869D671" w14:textId="77777777" w:rsidR="001E5068" w:rsidRDefault="001E5068" w:rsidP="000F1BD1"/>
        </w:tc>
      </w:tr>
      <w:tr w:rsidR="001E5068" w14:paraId="0ED4A3DA" w14:textId="0F54A504" w:rsidTr="001E5068">
        <w:tc>
          <w:tcPr>
            <w:tcW w:w="1165" w:type="dxa"/>
          </w:tcPr>
          <w:p w14:paraId="42039664" w14:textId="77777777" w:rsidR="001E5068" w:rsidRDefault="001E5068" w:rsidP="000F1BD1"/>
        </w:tc>
        <w:tc>
          <w:tcPr>
            <w:tcW w:w="3780" w:type="dxa"/>
          </w:tcPr>
          <w:p w14:paraId="1EAD48A1" w14:textId="77777777" w:rsidR="001E5068" w:rsidRDefault="001E5068" w:rsidP="000F1BD1"/>
        </w:tc>
        <w:tc>
          <w:tcPr>
            <w:tcW w:w="1284" w:type="dxa"/>
          </w:tcPr>
          <w:p w14:paraId="2FC8AE7A" w14:textId="77777777" w:rsidR="001E5068" w:rsidRDefault="001E5068" w:rsidP="000F1BD1"/>
        </w:tc>
        <w:tc>
          <w:tcPr>
            <w:tcW w:w="1056" w:type="dxa"/>
          </w:tcPr>
          <w:p w14:paraId="40DA394A" w14:textId="77777777" w:rsidR="001E5068" w:rsidRDefault="001E5068" w:rsidP="000F1BD1"/>
        </w:tc>
        <w:tc>
          <w:tcPr>
            <w:tcW w:w="1951" w:type="dxa"/>
          </w:tcPr>
          <w:p w14:paraId="3D4B3696" w14:textId="77777777" w:rsidR="001E5068" w:rsidRDefault="001E5068" w:rsidP="000F1BD1"/>
        </w:tc>
      </w:tr>
      <w:tr w:rsidR="001E5068" w14:paraId="4C366E14" w14:textId="0979F1CF" w:rsidTr="001E5068">
        <w:tc>
          <w:tcPr>
            <w:tcW w:w="1165" w:type="dxa"/>
          </w:tcPr>
          <w:p w14:paraId="539A2D57" w14:textId="77777777" w:rsidR="001E5068" w:rsidRDefault="001E5068" w:rsidP="000F1BD1"/>
        </w:tc>
        <w:tc>
          <w:tcPr>
            <w:tcW w:w="3780" w:type="dxa"/>
          </w:tcPr>
          <w:p w14:paraId="5CCA49B5" w14:textId="77777777" w:rsidR="001E5068" w:rsidRDefault="001E5068" w:rsidP="000F1BD1"/>
        </w:tc>
        <w:tc>
          <w:tcPr>
            <w:tcW w:w="1284" w:type="dxa"/>
          </w:tcPr>
          <w:p w14:paraId="10FB6308" w14:textId="77777777" w:rsidR="001E5068" w:rsidRDefault="001E5068" w:rsidP="000F1BD1"/>
        </w:tc>
        <w:tc>
          <w:tcPr>
            <w:tcW w:w="1056" w:type="dxa"/>
          </w:tcPr>
          <w:p w14:paraId="1712EDB8" w14:textId="77777777" w:rsidR="001E5068" w:rsidRDefault="001E5068" w:rsidP="000F1BD1"/>
        </w:tc>
        <w:tc>
          <w:tcPr>
            <w:tcW w:w="1951" w:type="dxa"/>
          </w:tcPr>
          <w:p w14:paraId="263E5975" w14:textId="77777777" w:rsidR="001E5068" w:rsidRDefault="001E5068" w:rsidP="000F1BD1"/>
        </w:tc>
      </w:tr>
      <w:tr w:rsidR="001E5068" w14:paraId="0FF963B5" w14:textId="40FAAD61" w:rsidTr="001E5068">
        <w:tc>
          <w:tcPr>
            <w:tcW w:w="1165" w:type="dxa"/>
          </w:tcPr>
          <w:p w14:paraId="5F26D5AE" w14:textId="77777777" w:rsidR="001E5068" w:rsidRDefault="001E5068" w:rsidP="000F1BD1"/>
        </w:tc>
        <w:tc>
          <w:tcPr>
            <w:tcW w:w="3780" w:type="dxa"/>
          </w:tcPr>
          <w:p w14:paraId="6FE05EFB" w14:textId="77777777" w:rsidR="001E5068" w:rsidRDefault="001E5068" w:rsidP="000F1BD1"/>
        </w:tc>
        <w:tc>
          <w:tcPr>
            <w:tcW w:w="1284" w:type="dxa"/>
          </w:tcPr>
          <w:p w14:paraId="1D6DE960" w14:textId="77777777" w:rsidR="001E5068" w:rsidRDefault="001E5068" w:rsidP="000F1BD1"/>
        </w:tc>
        <w:tc>
          <w:tcPr>
            <w:tcW w:w="1056" w:type="dxa"/>
          </w:tcPr>
          <w:p w14:paraId="1C9EB7AF" w14:textId="77777777" w:rsidR="001E5068" w:rsidRDefault="001E5068" w:rsidP="000F1BD1"/>
        </w:tc>
        <w:tc>
          <w:tcPr>
            <w:tcW w:w="1951" w:type="dxa"/>
          </w:tcPr>
          <w:p w14:paraId="6BDA2DD7" w14:textId="77777777" w:rsidR="001E5068" w:rsidRDefault="001E5068" w:rsidP="000F1BD1"/>
        </w:tc>
      </w:tr>
      <w:tr w:rsidR="001E5068" w14:paraId="53450D92" w14:textId="2C1D7583" w:rsidTr="001E5068">
        <w:tc>
          <w:tcPr>
            <w:tcW w:w="1165" w:type="dxa"/>
          </w:tcPr>
          <w:p w14:paraId="6B1288C2" w14:textId="77777777" w:rsidR="001E5068" w:rsidRDefault="001E5068" w:rsidP="000F1BD1"/>
        </w:tc>
        <w:tc>
          <w:tcPr>
            <w:tcW w:w="3780" w:type="dxa"/>
          </w:tcPr>
          <w:p w14:paraId="4115634D" w14:textId="77777777" w:rsidR="001E5068" w:rsidRDefault="001E5068" w:rsidP="000F1BD1"/>
        </w:tc>
        <w:tc>
          <w:tcPr>
            <w:tcW w:w="1284" w:type="dxa"/>
          </w:tcPr>
          <w:p w14:paraId="53482779" w14:textId="77777777" w:rsidR="001E5068" w:rsidRDefault="001E5068" w:rsidP="000F1BD1"/>
        </w:tc>
        <w:tc>
          <w:tcPr>
            <w:tcW w:w="1056" w:type="dxa"/>
          </w:tcPr>
          <w:p w14:paraId="121F3BC7" w14:textId="77777777" w:rsidR="001E5068" w:rsidRDefault="001E5068" w:rsidP="000F1BD1"/>
        </w:tc>
        <w:tc>
          <w:tcPr>
            <w:tcW w:w="1951" w:type="dxa"/>
          </w:tcPr>
          <w:p w14:paraId="0131E55B" w14:textId="77777777" w:rsidR="001E5068" w:rsidRDefault="001E5068" w:rsidP="000F1BD1"/>
        </w:tc>
      </w:tr>
      <w:tr w:rsidR="001E5068" w14:paraId="75551A7D" w14:textId="72388176" w:rsidTr="001E5068">
        <w:tc>
          <w:tcPr>
            <w:tcW w:w="1165" w:type="dxa"/>
          </w:tcPr>
          <w:p w14:paraId="1E9C729D" w14:textId="77777777" w:rsidR="001E5068" w:rsidRDefault="001E5068" w:rsidP="000F1BD1"/>
        </w:tc>
        <w:tc>
          <w:tcPr>
            <w:tcW w:w="3780" w:type="dxa"/>
          </w:tcPr>
          <w:p w14:paraId="72E5A21C" w14:textId="77777777" w:rsidR="001E5068" w:rsidRDefault="001E5068" w:rsidP="000F1BD1"/>
        </w:tc>
        <w:tc>
          <w:tcPr>
            <w:tcW w:w="1284" w:type="dxa"/>
          </w:tcPr>
          <w:p w14:paraId="1A873261" w14:textId="77777777" w:rsidR="001E5068" w:rsidRDefault="001E5068" w:rsidP="000F1BD1"/>
        </w:tc>
        <w:tc>
          <w:tcPr>
            <w:tcW w:w="1056" w:type="dxa"/>
          </w:tcPr>
          <w:p w14:paraId="4FA4837C" w14:textId="77777777" w:rsidR="001E5068" w:rsidRDefault="001E5068" w:rsidP="000F1BD1"/>
        </w:tc>
        <w:tc>
          <w:tcPr>
            <w:tcW w:w="1951" w:type="dxa"/>
          </w:tcPr>
          <w:p w14:paraId="7CCB8EEA" w14:textId="77777777" w:rsidR="001E5068" w:rsidRDefault="001E5068" w:rsidP="000F1BD1"/>
        </w:tc>
      </w:tr>
      <w:tr w:rsidR="001E5068" w14:paraId="51D1A6EC" w14:textId="2836A6EA" w:rsidTr="001E5068">
        <w:tc>
          <w:tcPr>
            <w:tcW w:w="1165" w:type="dxa"/>
          </w:tcPr>
          <w:p w14:paraId="66C34D42" w14:textId="77777777" w:rsidR="001E5068" w:rsidRDefault="001E5068" w:rsidP="000F1BD1"/>
        </w:tc>
        <w:tc>
          <w:tcPr>
            <w:tcW w:w="3780" w:type="dxa"/>
          </w:tcPr>
          <w:p w14:paraId="6D77BAC9" w14:textId="77777777" w:rsidR="001E5068" w:rsidRDefault="001E5068" w:rsidP="000F1BD1"/>
        </w:tc>
        <w:tc>
          <w:tcPr>
            <w:tcW w:w="1284" w:type="dxa"/>
          </w:tcPr>
          <w:p w14:paraId="7A4E5040" w14:textId="77777777" w:rsidR="001E5068" w:rsidRDefault="001E5068" w:rsidP="000F1BD1"/>
        </w:tc>
        <w:tc>
          <w:tcPr>
            <w:tcW w:w="1056" w:type="dxa"/>
          </w:tcPr>
          <w:p w14:paraId="2969904D" w14:textId="77777777" w:rsidR="001E5068" w:rsidRDefault="001E5068" w:rsidP="000F1BD1"/>
        </w:tc>
        <w:tc>
          <w:tcPr>
            <w:tcW w:w="1951" w:type="dxa"/>
          </w:tcPr>
          <w:p w14:paraId="53AE14E1" w14:textId="77777777" w:rsidR="001E5068" w:rsidRDefault="001E5068" w:rsidP="000F1BD1"/>
        </w:tc>
      </w:tr>
      <w:tr w:rsidR="001E5068" w14:paraId="2DC357B2" w14:textId="5863EC94" w:rsidTr="001E5068">
        <w:tc>
          <w:tcPr>
            <w:tcW w:w="1165" w:type="dxa"/>
          </w:tcPr>
          <w:p w14:paraId="07D1D8A9" w14:textId="77777777" w:rsidR="001E5068" w:rsidRDefault="001E5068" w:rsidP="000F1BD1"/>
        </w:tc>
        <w:tc>
          <w:tcPr>
            <w:tcW w:w="3780" w:type="dxa"/>
          </w:tcPr>
          <w:p w14:paraId="1871925B" w14:textId="77777777" w:rsidR="001E5068" w:rsidRDefault="001E5068" w:rsidP="000F1BD1"/>
        </w:tc>
        <w:tc>
          <w:tcPr>
            <w:tcW w:w="1284" w:type="dxa"/>
          </w:tcPr>
          <w:p w14:paraId="54805889" w14:textId="77777777" w:rsidR="001E5068" w:rsidRDefault="001E5068" w:rsidP="000F1BD1"/>
        </w:tc>
        <w:tc>
          <w:tcPr>
            <w:tcW w:w="1056" w:type="dxa"/>
          </w:tcPr>
          <w:p w14:paraId="5AD162AC" w14:textId="77777777" w:rsidR="001E5068" w:rsidRDefault="001E5068" w:rsidP="000F1BD1"/>
        </w:tc>
        <w:tc>
          <w:tcPr>
            <w:tcW w:w="1951" w:type="dxa"/>
          </w:tcPr>
          <w:p w14:paraId="0C77D8BD" w14:textId="77777777" w:rsidR="001E5068" w:rsidRDefault="001E5068" w:rsidP="000F1BD1"/>
        </w:tc>
      </w:tr>
      <w:tr w:rsidR="001E5068" w14:paraId="4A2A4487" w14:textId="6CC27E82" w:rsidTr="001E5068">
        <w:tc>
          <w:tcPr>
            <w:tcW w:w="1165" w:type="dxa"/>
          </w:tcPr>
          <w:p w14:paraId="2C2C670D" w14:textId="77777777" w:rsidR="001E5068" w:rsidRDefault="001E5068" w:rsidP="000F1BD1"/>
        </w:tc>
        <w:tc>
          <w:tcPr>
            <w:tcW w:w="3780" w:type="dxa"/>
          </w:tcPr>
          <w:p w14:paraId="3E7A1CD0" w14:textId="77777777" w:rsidR="001E5068" w:rsidRDefault="001E5068" w:rsidP="000F1BD1"/>
        </w:tc>
        <w:tc>
          <w:tcPr>
            <w:tcW w:w="1284" w:type="dxa"/>
          </w:tcPr>
          <w:p w14:paraId="1B0DD1F9" w14:textId="77777777" w:rsidR="001E5068" w:rsidRDefault="001E5068" w:rsidP="000F1BD1"/>
        </w:tc>
        <w:tc>
          <w:tcPr>
            <w:tcW w:w="1056" w:type="dxa"/>
          </w:tcPr>
          <w:p w14:paraId="7C3CF906" w14:textId="77777777" w:rsidR="001E5068" w:rsidRDefault="001E5068" w:rsidP="000F1BD1"/>
        </w:tc>
        <w:tc>
          <w:tcPr>
            <w:tcW w:w="1951" w:type="dxa"/>
          </w:tcPr>
          <w:p w14:paraId="7C7C35BD" w14:textId="77777777" w:rsidR="001E5068" w:rsidRDefault="001E5068" w:rsidP="000F1BD1"/>
        </w:tc>
      </w:tr>
      <w:tr w:rsidR="001E5068" w14:paraId="610B5848" w14:textId="44267EE2" w:rsidTr="001E5068">
        <w:tc>
          <w:tcPr>
            <w:tcW w:w="1165" w:type="dxa"/>
          </w:tcPr>
          <w:p w14:paraId="53332B85" w14:textId="77777777" w:rsidR="001E5068" w:rsidRDefault="001E5068" w:rsidP="000F1BD1"/>
        </w:tc>
        <w:tc>
          <w:tcPr>
            <w:tcW w:w="3780" w:type="dxa"/>
          </w:tcPr>
          <w:p w14:paraId="6D19655B" w14:textId="77777777" w:rsidR="001E5068" w:rsidRDefault="001E5068" w:rsidP="000F1BD1"/>
        </w:tc>
        <w:tc>
          <w:tcPr>
            <w:tcW w:w="1284" w:type="dxa"/>
          </w:tcPr>
          <w:p w14:paraId="282D260E" w14:textId="77777777" w:rsidR="001E5068" w:rsidRDefault="001E5068" w:rsidP="000F1BD1"/>
        </w:tc>
        <w:tc>
          <w:tcPr>
            <w:tcW w:w="1056" w:type="dxa"/>
          </w:tcPr>
          <w:p w14:paraId="6719BA42" w14:textId="77777777" w:rsidR="001E5068" w:rsidRDefault="001E5068" w:rsidP="000F1BD1"/>
        </w:tc>
        <w:tc>
          <w:tcPr>
            <w:tcW w:w="1951" w:type="dxa"/>
          </w:tcPr>
          <w:p w14:paraId="13DE7B3F" w14:textId="77777777" w:rsidR="001E5068" w:rsidRDefault="001E5068" w:rsidP="000F1BD1"/>
        </w:tc>
      </w:tr>
      <w:tr w:rsidR="001E5068" w14:paraId="6B2BF48E" w14:textId="592ADCE1" w:rsidTr="001E5068">
        <w:tc>
          <w:tcPr>
            <w:tcW w:w="1165" w:type="dxa"/>
          </w:tcPr>
          <w:p w14:paraId="2E85751C" w14:textId="77777777" w:rsidR="001E5068" w:rsidRDefault="001E5068" w:rsidP="000F1BD1"/>
        </w:tc>
        <w:tc>
          <w:tcPr>
            <w:tcW w:w="3780" w:type="dxa"/>
          </w:tcPr>
          <w:p w14:paraId="50EA8CDC" w14:textId="77777777" w:rsidR="001E5068" w:rsidRDefault="001E5068" w:rsidP="000F1BD1"/>
        </w:tc>
        <w:tc>
          <w:tcPr>
            <w:tcW w:w="1284" w:type="dxa"/>
          </w:tcPr>
          <w:p w14:paraId="6FC8A772" w14:textId="77777777" w:rsidR="001E5068" w:rsidRDefault="001E5068" w:rsidP="000F1BD1"/>
        </w:tc>
        <w:tc>
          <w:tcPr>
            <w:tcW w:w="1056" w:type="dxa"/>
          </w:tcPr>
          <w:p w14:paraId="7FCCB440" w14:textId="77777777" w:rsidR="001E5068" w:rsidRDefault="001E5068" w:rsidP="000F1BD1"/>
        </w:tc>
        <w:tc>
          <w:tcPr>
            <w:tcW w:w="1951" w:type="dxa"/>
          </w:tcPr>
          <w:p w14:paraId="5C687808" w14:textId="77777777" w:rsidR="001E5068" w:rsidRDefault="001E5068" w:rsidP="000F1BD1"/>
        </w:tc>
      </w:tr>
      <w:tr w:rsidR="001E5068" w14:paraId="7ADF7368" w14:textId="2ED1B202" w:rsidTr="001E5068">
        <w:tc>
          <w:tcPr>
            <w:tcW w:w="1165" w:type="dxa"/>
          </w:tcPr>
          <w:p w14:paraId="0642E2A5" w14:textId="77777777" w:rsidR="001E5068" w:rsidRDefault="001E5068" w:rsidP="000F1BD1"/>
        </w:tc>
        <w:tc>
          <w:tcPr>
            <w:tcW w:w="3780" w:type="dxa"/>
          </w:tcPr>
          <w:p w14:paraId="4EFD780E" w14:textId="77777777" w:rsidR="001E5068" w:rsidRDefault="001E5068" w:rsidP="000F1BD1"/>
        </w:tc>
        <w:tc>
          <w:tcPr>
            <w:tcW w:w="1284" w:type="dxa"/>
          </w:tcPr>
          <w:p w14:paraId="5950134C" w14:textId="77777777" w:rsidR="001E5068" w:rsidRDefault="001E5068" w:rsidP="000F1BD1"/>
        </w:tc>
        <w:tc>
          <w:tcPr>
            <w:tcW w:w="1056" w:type="dxa"/>
          </w:tcPr>
          <w:p w14:paraId="70013F1F" w14:textId="77777777" w:rsidR="001E5068" w:rsidRDefault="001E5068" w:rsidP="000F1BD1"/>
        </w:tc>
        <w:tc>
          <w:tcPr>
            <w:tcW w:w="1951" w:type="dxa"/>
          </w:tcPr>
          <w:p w14:paraId="3DA6CE2B" w14:textId="77777777" w:rsidR="001E5068" w:rsidRDefault="001E5068" w:rsidP="000F1BD1"/>
        </w:tc>
      </w:tr>
      <w:tr w:rsidR="001E5068" w14:paraId="3C6EFF30" w14:textId="4340207C" w:rsidTr="001E5068">
        <w:tc>
          <w:tcPr>
            <w:tcW w:w="1165" w:type="dxa"/>
          </w:tcPr>
          <w:p w14:paraId="5E8E516D" w14:textId="77777777" w:rsidR="001E5068" w:rsidRDefault="001E5068" w:rsidP="000F1BD1"/>
        </w:tc>
        <w:tc>
          <w:tcPr>
            <w:tcW w:w="3780" w:type="dxa"/>
          </w:tcPr>
          <w:p w14:paraId="14D6B7DD" w14:textId="77777777" w:rsidR="001E5068" w:rsidRDefault="001E5068" w:rsidP="000F1BD1"/>
        </w:tc>
        <w:tc>
          <w:tcPr>
            <w:tcW w:w="1284" w:type="dxa"/>
          </w:tcPr>
          <w:p w14:paraId="340F74CC" w14:textId="77777777" w:rsidR="001E5068" w:rsidRDefault="001E5068" w:rsidP="000F1BD1"/>
        </w:tc>
        <w:tc>
          <w:tcPr>
            <w:tcW w:w="1056" w:type="dxa"/>
          </w:tcPr>
          <w:p w14:paraId="50007400" w14:textId="77777777" w:rsidR="001E5068" w:rsidRDefault="001E5068" w:rsidP="000F1BD1"/>
        </w:tc>
        <w:tc>
          <w:tcPr>
            <w:tcW w:w="1951" w:type="dxa"/>
          </w:tcPr>
          <w:p w14:paraId="0E2B1F39" w14:textId="77777777" w:rsidR="001E5068" w:rsidRDefault="001E5068" w:rsidP="000F1BD1"/>
        </w:tc>
      </w:tr>
      <w:tr w:rsidR="001E5068" w14:paraId="39914023" w14:textId="27598FF2" w:rsidTr="001E5068">
        <w:tc>
          <w:tcPr>
            <w:tcW w:w="1165" w:type="dxa"/>
          </w:tcPr>
          <w:p w14:paraId="1D110506" w14:textId="77777777" w:rsidR="001E5068" w:rsidRDefault="001E5068" w:rsidP="000F1BD1"/>
        </w:tc>
        <w:tc>
          <w:tcPr>
            <w:tcW w:w="3780" w:type="dxa"/>
          </w:tcPr>
          <w:p w14:paraId="30FA81A9" w14:textId="77777777" w:rsidR="001E5068" w:rsidRDefault="001E5068" w:rsidP="000F1BD1"/>
        </w:tc>
        <w:tc>
          <w:tcPr>
            <w:tcW w:w="1284" w:type="dxa"/>
          </w:tcPr>
          <w:p w14:paraId="44F94F37" w14:textId="77777777" w:rsidR="001E5068" w:rsidRDefault="001E5068" w:rsidP="000F1BD1"/>
        </w:tc>
        <w:tc>
          <w:tcPr>
            <w:tcW w:w="1056" w:type="dxa"/>
          </w:tcPr>
          <w:p w14:paraId="2B60BF22" w14:textId="77777777" w:rsidR="001E5068" w:rsidRDefault="001E5068" w:rsidP="000F1BD1"/>
        </w:tc>
        <w:tc>
          <w:tcPr>
            <w:tcW w:w="1951" w:type="dxa"/>
          </w:tcPr>
          <w:p w14:paraId="31F40045" w14:textId="77777777" w:rsidR="001E5068" w:rsidRDefault="001E5068" w:rsidP="000F1BD1"/>
        </w:tc>
      </w:tr>
      <w:tr w:rsidR="001E5068" w14:paraId="34E60810" w14:textId="78BB2A3C" w:rsidTr="001E5068">
        <w:tc>
          <w:tcPr>
            <w:tcW w:w="1165" w:type="dxa"/>
          </w:tcPr>
          <w:p w14:paraId="14EA3EA2" w14:textId="77777777" w:rsidR="001E5068" w:rsidRDefault="001E5068" w:rsidP="000F1BD1"/>
        </w:tc>
        <w:tc>
          <w:tcPr>
            <w:tcW w:w="3780" w:type="dxa"/>
          </w:tcPr>
          <w:p w14:paraId="79717A08" w14:textId="77777777" w:rsidR="001E5068" w:rsidRDefault="001E5068" w:rsidP="000F1BD1"/>
        </w:tc>
        <w:tc>
          <w:tcPr>
            <w:tcW w:w="1284" w:type="dxa"/>
          </w:tcPr>
          <w:p w14:paraId="2F41942A" w14:textId="77777777" w:rsidR="001E5068" w:rsidRDefault="001E5068" w:rsidP="000F1BD1"/>
        </w:tc>
        <w:tc>
          <w:tcPr>
            <w:tcW w:w="1056" w:type="dxa"/>
          </w:tcPr>
          <w:p w14:paraId="01DDCBF4" w14:textId="77777777" w:rsidR="001E5068" w:rsidRDefault="001E5068" w:rsidP="000F1BD1"/>
        </w:tc>
        <w:tc>
          <w:tcPr>
            <w:tcW w:w="1951" w:type="dxa"/>
          </w:tcPr>
          <w:p w14:paraId="3F503177" w14:textId="77777777" w:rsidR="001E5068" w:rsidRDefault="001E5068" w:rsidP="000F1BD1"/>
        </w:tc>
      </w:tr>
      <w:tr w:rsidR="001E5068" w14:paraId="1B602932" w14:textId="02866AD7" w:rsidTr="001E5068">
        <w:tc>
          <w:tcPr>
            <w:tcW w:w="1165" w:type="dxa"/>
          </w:tcPr>
          <w:p w14:paraId="743C270E" w14:textId="77777777" w:rsidR="001E5068" w:rsidRDefault="001E5068" w:rsidP="000F1BD1"/>
        </w:tc>
        <w:tc>
          <w:tcPr>
            <w:tcW w:w="3780" w:type="dxa"/>
          </w:tcPr>
          <w:p w14:paraId="42B330CF" w14:textId="77777777" w:rsidR="001E5068" w:rsidRDefault="001E5068" w:rsidP="000F1BD1"/>
        </w:tc>
        <w:tc>
          <w:tcPr>
            <w:tcW w:w="1284" w:type="dxa"/>
          </w:tcPr>
          <w:p w14:paraId="73B52145" w14:textId="77777777" w:rsidR="001E5068" w:rsidRDefault="001E5068" w:rsidP="000F1BD1"/>
        </w:tc>
        <w:tc>
          <w:tcPr>
            <w:tcW w:w="1056" w:type="dxa"/>
          </w:tcPr>
          <w:p w14:paraId="06CA565F" w14:textId="77777777" w:rsidR="001E5068" w:rsidRDefault="001E5068" w:rsidP="000F1BD1"/>
        </w:tc>
        <w:tc>
          <w:tcPr>
            <w:tcW w:w="1951" w:type="dxa"/>
          </w:tcPr>
          <w:p w14:paraId="79BD6DF4" w14:textId="77777777" w:rsidR="001E5068" w:rsidRDefault="001E5068" w:rsidP="000F1BD1"/>
        </w:tc>
      </w:tr>
      <w:tr w:rsidR="001E5068" w14:paraId="57328890" w14:textId="73301E27" w:rsidTr="001E5068">
        <w:tc>
          <w:tcPr>
            <w:tcW w:w="1165" w:type="dxa"/>
          </w:tcPr>
          <w:p w14:paraId="38D8EC04" w14:textId="77777777" w:rsidR="001E5068" w:rsidRDefault="001E5068" w:rsidP="000F1BD1"/>
        </w:tc>
        <w:tc>
          <w:tcPr>
            <w:tcW w:w="3780" w:type="dxa"/>
          </w:tcPr>
          <w:p w14:paraId="74E314D7" w14:textId="77777777" w:rsidR="001E5068" w:rsidRDefault="001E5068" w:rsidP="000F1BD1"/>
        </w:tc>
        <w:tc>
          <w:tcPr>
            <w:tcW w:w="1284" w:type="dxa"/>
          </w:tcPr>
          <w:p w14:paraId="06FC0A6F" w14:textId="77777777" w:rsidR="001E5068" w:rsidRDefault="001E5068" w:rsidP="000F1BD1"/>
        </w:tc>
        <w:tc>
          <w:tcPr>
            <w:tcW w:w="1056" w:type="dxa"/>
          </w:tcPr>
          <w:p w14:paraId="0E29085D" w14:textId="77777777" w:rsidR="001E5068" w:rsidRDefault="001E5068" w:rsidP="000F1BD1"/>
        </w:tc>
        <w:tc>
          <w:tcPr>
            <w:tcW w:w="1951" w:type="dxa"/>
          </w:tcPr>
          <w:p w14:paraId="1801C052" w14:textId="77777777" w:rsidR="001E5068" w:rsidRDefault="001E5068" w:rsidP="000F1BD1"/>
        </w:tc>
      </w:tr>
      <w:tr w:rsidR="001E5068" w14:paraId="23ED0DC5" w14:textId="163BD0E6" w:rsidTr="001E5068">
        <w:tc>
          <w:tcPr>
            <w:tcW w:w="1165" w:type="dxa"/>
          </w:tcPr>
          <w:p w14:paraId="2FCFEC1A" w14:textId="77777777" w:rsidR="001E5068" w:rsidRDefault="001E5068" w:rsidP="000F1BD1"/>
        </w:tc>
        <w:tc>
          <w:tcPr>
            <w:tcW w:w="3780" w:type="dxa"/>
          </w:tcPr>
          <w:p w14:paraId="56A15F8F" w14:textId="77777777" w:rsidR="001E5068" w:rsidRDefault="001E5068" w:rsidP="000F1BD1"/>
        </w:tc>
        <w:tc>
          <w:tcPr>
            <w:tcW w:w="1284" w:type="dxa"/>
          </w:tcPr>
          <w:p w14:paraId="195532A6" w14:textId="77777777" w:rsidR="001E5068" w:rsidRDefault="001E5068" w:rsidP="000F1BD1"/>
        </w:tc>
        <w:tc>
          <w:tcPr>
            <w:tcW w:w="1056" w:type="dxa"/>
          </w:tcPr>
          <w:p w14:paraId="7484C100" w14:textId="77777777" w:rsidR="001E5068" w:rsidRDefault="001E5068" w:rsidP="000F1BD1"/>
        </w:tc>
        <w:tc>
          <w:tcPr>
            <w:tcW w:w="1951" w:type="dxa"/>
          </w:tcPr>
          <w:p w14:paraId="0FC9C97F" w14:textId="77777777" w:rsidR="001E5068" w:rsidRDefault="001E5068" w:rsidP="000F1BD1"/>
        </w:tc>
      </w:tr>
      <w:tr w:rsidR="001E5068" w14:paraId="47B4E572" w14:textId="4B43BA9E" w:rsidTr="001E5068">
        <w:tc>
          <w:tcPr>
            <w:tcW w:w="1165" w:type="dxa"/>
          </w:tcPr>
          <w:p w14:paraId="2F6CC56A" w14:textId="77777777" w:rsidR="001E5068" w:rsidRDefault="001E5068" w:rsidP="000F1BD1"/>
        </w:tc>
        <w:tc>
          <w:tcPr>
            <w:tcW w:w="3780" w:type="dxa"/>
          </w:tcPr>
          <w:p w14:paraId="7ADE38AA" w14:textId="77777777" w:rsidR="001E5068" w:rsidRDefault="001E5068" w:rsidP="000F1BD1"/>
        </w:tc>
        <w:tc>
          <w:tcPr>
            <w:tcW w:w="1284" w:type="dxa"/>
          </w:tcPr>
          <w:p w14:paraId="7BF6D314" w14:textId="77777777" w:rsidR="001E5068" w:rsidRDefault="001E5068" w:rsidP="000F1BD1"/>
        </w:tc>
        <w:tc>
          <w:tcPr>
            <w:tcW w:w="1056" w:type="dxa"/>
          </w:tcPr>
          <w:p w14:paraId="470C8E1E" w14:textId="77777777" w:rsidR="001E5068" w:rsidRDefault="001E5068" w:rsidP="000F1BD1"/>
        </w:tc>
        <w:tc>
          <w:tcPr>
            <w:tcW w:w="1951" w:type="dxa"/>
          </w:tcPr>
          <w:p w14:paraId="005B230F" w14:textId="77777777" w:rsidR="001E5068" w:rsidRDefault="001E5068" w:rsidP="000F1BD1"/>
        </w:tc>
      </w:tr>
      <w:tr w:rsidR="001E5068" w14:paraId="549DD7FF" w14:textId="435C99E4" w:rsidTr="001E5068">
        <w:tc>
          <w:tcPr>
            <w:tcW w:w="1165" w:type="dxa"/>
          </w:tcPr>
          <w:p w14:paraId="730CD1FB" w14:textId="77777777" w:rsidR="001E5068" w:rsidRDefault="001E5068" w:rsidP="000F1BD1"/>
        </w:tc>
        <w:tc>
          <w:tcPr>
            <w:tcW w:w="3780" w:type="dxa"/>
          </w:tcPr>
          <w:p w14:paraId="4DE081B2" w14:textId="77777777" w:rsidR="001E5068" w:rsidRDefault="001E5068" w:rsidP="000F1BD1"/>
        </w:tc>
        <w:tc>
          <w:tcPr>
            <w:tcW w:w="1284" w:type="dxa"/>
          </w:tcPr>
          <w:p w14:paraId="78443028" w14:textId="77777777" w:rsidR="001E5068" w:rsidRDefault="001E5068" w:rsidP="000F1BD1"/>
        </w:tc>
        <w:tc>
          <w:tcPr>
            <w:tcW w:w="1056" w:type="dxa"/>
          </w:tcPr>
          <w:p w14:paraId="6AF859E7" w14:textId="77777777" w:rsidR="001E5068" w:rsidRDefault="001E5068" w:rsidP="000F1BD1"/>
        </w:tc>
        <w:tc>
          <w:tcPr>
            <w:tcW w:w="1951" w:type="dxa"/>
          </w:tcPr>
          <w:p w14:paraId="52889672" w14:textId="77777777" w:rsidR="001E5068" w:rsidRDefault="001E5068" w:rsidP="000F1BD1"/>
        </w:tc>
      </w:tr>
      <w:tr w:rsidR="001E5068" w14:paraId="264C9C02" w14:textId="5D007ABD" w:rsidTr="001E5068">
        <w:tc>
          <w:tcPr>
            <w:tcW w:w="1165" w:type="dxa"/>
          </w:tcPr>
          <w:p w14:paraId="733BCB06" w14:textId="77777777" w:rsidR="001E5068" w:rsidRDefault="001E5068" w:rsidP="000F1BD1"/>
        </w:tc>
        <w:tc>
          <w:tcPr>
            <w:tcW w:w="3780" w:type="dxa"/>
          </w:tcPr>
          <w:p w14:paraId="57E8A42F" w14:textId="77777777" w:rsidR="001E5068" w:rsidRDefault="001E5068" w:rsidP="000F1BD1"/>
        </w:tc>
        <w:tc>
          <w:tcPr>
            <w:tcW w:w="1284" w:type="dxa"/>
          </w:tcPr>
          <w:p w14:paraId="07520271" w14:textId="77777777" w:rsidR="001E5068" w:rsidRDefault="001E5068" w:rsidP="000F1BD1"/>
        </w:tc>
        <w:tc>
          <w:tcPr>
            <w:tcW w:w="1056" w:type="dxa"/>
          </w:tcPr>
          <w:p w14:paraId="70346D28" w14:textId="77777777" w:rsidR="001E5068" w:rsidRDefault="001E5068" w:rsidP="000F1BD1"/>
        </w:tc>
        <w:tc>
          <w:tcPr>
            <w:tcW w:w="1951" w:type="dxa"/>
          </w:tcPr>
          <w:p w14:paraId="76719101" w14:textId="77777777" w:rsidR="001E5068" w:rsidRDefault="001E5068" w:rsidP="000F1BD1"/>
        </w:tc>
      </w:tr>
      <w:tr w:rsidR="001E5068" w14:paraId="0461509C" w14:textId="7DD4C63A" w:rsidTr="001E5068">
        <w:tc>
          <w:tcPr>
            <w:tcW w:w="1165" w:type="dxa"/>
          </w:tcPr>
          <w:p w14:paraId="30E16269" w14:textId="77777777" w:rsidR="001E5068" w:rsidRDefault="001E5068" w:rsidP="000F1BD1"/>
        </w:tc>
        <w:tc>
          <w:tcPr>
            <w:tcW w:w="3780" w:type="dxa"/>
          </w:tcPr>
          <w:p w14:paraId="51892472" w14:textId="77777777" w:rsidR="001E5068" w:rsidRDefault="001E5068" w:rsidP="000F1BD1"/>
        </w:tc>
        <w:tc>
          <w:tcPr>
            <w:tcW w:w="1284" w:type="dxa"/>
          </w:tcPr>
          <w:p w14:paraId="05A09293" w14:textId="77777777" w:rsidR="001E5068" w:rsidRDefault="001E5068" w:rsidP="000F1BD1"/>
        </w:tc>
        <w:tc>
          <w:tcPr>
            <w:tcW w:w="1056" w:type="dxa"/>
          </w:tcPr>
          <w:p w14:paraId="7C23CC4B" w14:textId="77777777" w:rsidR="001E5068" w:rsidRDefault="001E5068" w:rsidP="000F1BD1"/>
        </w:tc>
        <w:tc>
          <w:tcPr>
            <w:tcW w:w="1951" w:type="dxa"/>
          </w:tcPr>
          <w:p w14:paraId="66C58A71" w14:textId="77777777" w:rsidR="001E5068" w:rsidRDefault="001E5068" w:rsidP="000F1BD1"/>
        </w:tc>
      </w:tr>
      <w:tr w:rsidR="001E5068" w14:paraId="08A95E84" w14:textId="435CF621" w:rsidTr="001E5068">
        <w:tc>
          <w:tcPr>
            <w:tcW w:w="1165" w:type="dxa"/>
          </w:tcPr>
          <w:p w14:paraId="5B96F0A7" w14:textId="77777777" w:rsidR="001E5068" w:rsidRDefault="001E5068" w:rsidP="000F1BD1"/>
        </w:tc>
        <w:tc>
          <w:tcPr>
            <w:tcW w:w="3780" w:type="dxa"/>
          </w:tcPr>
          <w:p w14:paraId="489B1A3B" w14:textId="77777777" w:rsidR="001E5068" w:rsidRDefault="001E5068" w:rsidP="000F1BD1"/>
        </w:tc>
        <w:tc>
          <w:tcPr>
            <w:tcW w:w="1284" w:type="dxa"/>
          </w:tcPr>
          <w:p w14:paraId="11F3603A" w14:textId="77777777" w:rsidR="001E5068" w:rsidRDefault="001E5068" w:rsidP="000F1BD1"/>
        </w:tc>
        <w:tc>
          <w:tcPr>
            <w:tcW w:w="1056" w:type="dxa"/>
          </w:tcPr>
          <w:p w14:paraId="40BF5EEC" w14:textId="77777777" w:rsidR="001E5068" w:rsidRDefault="001E5068" w:rsidP="000F1BD1"/>
        </w:tc>
        <w:tc>
          <w:tcPr>
            <w:tcW w:w="1951" w:type="dxa"/>
          </w:tcPr>
          <w:p w14:paraId="605B2B19" w14:textId="77777777" w:rsidR="001E5068" w:rsidRDefault="001E5068" w:rsidP="000F1BD1"/>
        </w:tc>
      </w:tr>
      <w:tr w:rsidR="001E5068" w14:paraId="137BFE90" w14:textId="2491597E" w:rsidTr="001E5068">
        <w:tc>
          <w:tcPr>
            <w:tcW w:w="1165" w:type="dxa"/>
          </w:tcPr>
          <w:p w14:paraId="4013DC14" w14:textId="77777777" w:rsidR="001E5068" w:rsidRDefault="001E5068" w:rsidP="000F1BD1"/>
        </w:tc>
        <w:tc>
          <w:tcPr>
            <w:tcW w:w="3780" w:type="dxa"/>
          </w:tcPr>
          <w:p w14:paraId="54EEC8ED" w14:textId="77777777" w:rsidR="001E5068" w:rsidRDefault="001E5068" w:rsidP="000F1BD1"/>
        </w:tc>
        <w:tc>
          <w:tcPr>
            <w:tcW w:w="1284" w:type="dxa"/>
          </w:tcPr>
          <w:p w14:paraId="5AFE567F" w14:textId="77777777" w:rsidR="001E5068" w:rsidRDefault="001E5068" w:rsidP="000F1BD1"/>
        </w:tc>
        <w:tc>
          <w:tcPr>
            <w:tcW w:w="1056" w:type="dxa"/>
          </w:tcPr>
          <w:p w14:paraId="6A492777" w14:textId="77777777" w:rsidR="001E5068" w:rsidRDefault="001E5068" w:rsidP="000F1BD1"/>
        </w:tc>
        <w:tc>
          <w:tcPr>
            <w:tcW w:w="1951" w:type="dxa"/>
          </w:tcPr>
          <w:p w14:paraId="7722F077" w14:textId="77777777" w:rsidR="001E5068" w:rsidRDefault="001E5068" w:rsidP="000F1BD1"/>
        </w:tc>
      </w:tr>
      <w:tr w:rsidR="001E5068" w14:paraId="025F021D" w14:textId="12700031" w:rsidTr="001E5068">
        <w:tc>
          <w:tcPr>
            <w:tcW w:w="1165" w:type="dxa"/>
          </w:tcPr>
          <w:p w14:paraId="7BED7F4C" w14:textId="77777777" w:rsidR="001E5068" w:rsidRDefault="001E5068" w:rsidP="000F1BD1"/>
        </w:tc>
        <w:tc>
          <w:tcPr>
            <w:tcW w:w="3780" w:type="dxa"/>
          </w:tcPr>
          <w:p w14:paraId="6139744D" w14:textId="77777777" w:rsidR="001E5068" w:rsidRDefault="001E5068" w:rsidP="000F1BD1"/>
        </w:tc>
        <w:tc>
          <w:tcPr>
            <w:tcW w:w="1284" w:type="dxa"/>
          </w:tcPr>
          <w:p w14:paraId="63C6CB31" w14:textId="77777777" w:rsidR="001E5068" w:rsidRDefault="001E5068" w:rsidP="000F1BD1"/>
        </w:tc>
        <w:tc>
          <w:tcPr>
            <w:tcW w:w="1056" w:type="dxa"/>
          </w:tcPr>
          <w:p w14:paraId="5C6DFBBA" w14:textId="77777777" w:rsidR="001E5068" w:rsidRDefault="001E5068" w:rsidP="000F1BD1"/>
        </w:tc>
        <w:tc>
          <w:tcPr>
            <w:tcW w:w="1951" w:type="dxa"/>
          </w:tcPr>
          <w:p w14:paraId="6DC40E1F" w14:textId="77777777" w:rsidR="001E5068" w:rsidRDefault="001E5068" w:rsidP="000F1BD1"/>
        </w:tc>
      </w:tr>
      <w:tr w:rsidR="001E5068" w14:paraId="18670749" w14:textId="155EAF8E" w:rsidTr="001E5068">
        <w:tc>
          <w:tcPr>
            <w:tcW w:w="1165" w:type="dxa"/>
          </w:tcPr>
          <w:p w14:paraId="285B6162" w14:textId="77777777" w:rsidR="001E5068" w:rsidRDefault="001E5068" w:rsidP="000F1BD1"/>
        </w:tc>
        <w:tc>
          <w:tcPr>
            <w:tcW w:w="3780" w:type="dxa"/>
          </w:tcPr>
          <w:p w14:paraId="54B3A638" w14:textId="77777777" w:rsidR="001E5068" w:rsidRDefault="001E5068" w:rsidP="000F1BD1"/>
        </w:tc>
        <w:tc>
          <w:tcPr>
            <w:tcW w:w="1284" w:type="dxa"/>
          </w:tcPr>
          <w:p w14:paraId="1985EB9D" w14:textId="77777777" w:rsidR="001E5068" w:rsidRDefault="001E5068" w:rsidP="000F1BD1"/>
        </w:tc>
        <w:tc>
          <w:tcPr>
            <w:tcW w:w="1056" w:type="dxa"/>
          </w:tcPr>
          <w:p w14:paraId="41ACAC9E" w14:textId="77777777" w:rsidR="001E5068" w:rsidRDefault="001E5068" w:rsidP="000F1BD1"/>
        </w:tc>
        <w:tc>
          <w:tcPr>
            <w:tcW w:w="1951" w:type="dxa"/>
          </w:tcPr>
          <w:p w14:paraId="6C818A76" w14:textId="77777777" w:rsidR="001E5068" w:rsidRDefault="001E5068" w:rsidP="000F1BD1"/>
        </w:tc>
      </w:tr>
      <w:tr w:rsidR="001E5068" w14:paraId="48A3F292" w14:textId="40A9D3B1" w:rsidTr="001E5068">
        <w:tc>
          <w:tcPr>
            <w:tcW w:w="1165" w:type="dxa"/>
          </w:tcPr>
          <w:p w14:paraId="0195718C" w14:textId="77777777" w:rsidR="001E5068" w:rsidRDefault="001E5068" w:rsidP="000F1BD1"/>
        </w:tc>
        <w:tc>
          <w:tcPr>
            <w:tcW w:w="3780" w:type="dxa"/>
          </w:tcPr>
          <w:p w14:paraId="5D31BE42" w14:textId="77777777" w:rsidR="001E5068" w:rsidRDefault="001E5068" w:rsidP="000F1BD1"/>
        </w:tc>
        <w:tc>
          <w:tcPr>
            <w:tcW w:w="1284" w:type="dxa"/>
          </w:tcPr>
          <w:p w14:paraId="79134E98" w14:textId="77777777" w:rsidR="001E5068" w:rsidRDefault="001E5068" w:rsidP="000F1BD1"/>
        </w:tc>
        <w:tc>
          <w:tcPr>
            <w:tcW w:w="1056" w:type="dxa"/>
          </w:tcPr>
          <w:p w14:paraId="74BB1866" w14:textId="77777777" w:rsidR="001E5068" w:rsidRDefault="001E5068" w:rsidP="000F1BD1"/>
        </w:tc>
        <w:tc>
          <w:tcPr>
            <w:tcW w:w="1951" w:type="dxa"/>
          </w:tcPr>
          <w:p w14:paraId="4E2B0CD5" w14:textId="77777777" w:rsidR="001E5068" w:rsidRDefault="001E5068" w:rsidP="000F1BD1"/>
        </w:tc>
      </w:tr>
      <w:tr w:rsidR="001E5068" w14:paraId="24A6DEB7" w14:textId="649837EB" w:rsidTr="001E5068">
        <w:tc>
          <w:tcPr>
            <w:tcW w:w="1165" w:type="dxa"/>
          </w:tcPr>
          <w:p w14:paraId="50A9EC53" w14:textId="77777777" w:rsidR="001E5068" w:rsidRDefault="001E5068" w:rsidP="000F1BD1"/>
        </w:tc>
        <w:tc>
          <w:tcPr>
            <w:tcW w:w="3780" w:type="dxa"/>
          </w:tcPr>
          <w:p w14:paraId="21DC010C" w14:textId="77777777" w:rsidR="001E5068" w:rsidRDefault="001E5068" w:rsidP="000F1BD1"/>
        </w:tc>
        <w:tc>
          <w:tcPr>
            <w:tcW w:w="1284" w:type="dxa"/>
          </w:tcPr>
          <w:p w14:paraId="5C5C7A85" w14:textId="77777777" w:rsidR="001E5068" w:rsidRDefault="001E5068" w:rsidP="000F1BD1"/>
        </w:tc>
        <w:tc>
          <w:tcPr>
            <w:tcW w:w="1056" w:type="dxa"/>
          </w:tcPr>
          <w:p w14:paraId="62D51C2D" w14:textId="77777777" w:rsidR="001E5068" w:rsidRDefault="001E5068" w:rsidP="000F1BD1"/>
        </w:tc>
        <w:tc>
          <w:tcPr>
            <w:tcW w:w="1951" w:type="dxa"/>
          </w:tcPr>
          <w:p w14:paraId="3EA62BD5" w14:textId="77777777" w:rsidR="001E5068" w:rsidRDefault="001E5068" w:rsidP="000F1BD1"/>
        </w:tc>
      </w:tr>
      <w:tr w:rsidR="001E5068" w14:paraId="33A4B0AD" w14:textId="07EC4EB8" w:rsidTr="001E5068">
        <w:tc>
          <w:tcPr>
            <w:tcW w:w="1165" w:type="dxa"/>
          </w:tcPr>
          <w:p w14:paraId="1F24E79D" w14:textId="77777777" w:rsidR="001E5068" w:rsidRDefault="001E5068" w:rsidP="000F1BD1"/>
        </w:tc>
        <w:tc>
          <w:tcPr>
            <w:tcW w:w="3780" w:type="dxa"/>
          </w:tcPr>
          <w:p w14:paraId="65D6341F" w14:textId="77777777" w:rsidR="001E5068" w:rsidRDefault="001E5068" w:rsidP="000F1BD1"/>
        </w:tc>
        <w:tc>
          <w:tcPr>
            <w:tcW w:w="1284" w:type="dxa"/>
          </w:tcPr>
          <w:p w14:paraId="70096068" w14:textId="77777777" w:rsidR="001E5068" w:rsidRDefault="001E5068" w:rsidP="000F1BD1"/>
        </w:tc>
        <w:tc>
          <w:tcPr>
            <w:tcW w:w="1056" w:type="dxa"/>
          </w:tcPr>
          <w:p w14:paraId="32C466B3" w14:textId="77777777" w:rsidR="001E5068" w:rsidRDefault="001E5068" w:rsidP="000F1BD1"/>
        </w:tc>
        <w:tc>
          <w:tcPr>
            <w:tcW w:w="1951" w:type="dxa"/>
          </w:tcPr>
          <w:p w14:paraId="0F948F23" w14:textId="77777777" w:rsidR="001E5068" w:rsidRDefault="001E5068" w:rsidP="000F1BD1"/>
        </w:tc>
      </w:tr>
      <w:tr w:rsidR="001E5068" w14:paraId="71213C49" w14:textId="5143DE39" w:rsidTr="001E5068">
        <w:tc>
          <w:tcPr>
            <w:tcW w:w="1165" w:type="dxa"/>
          </w:tcPr>
          <w:p w14:paraId="290D92EC" w14:textId="77777777" w:rsidR="001E5068" w:rsidRDefault="001E5068" w:rsidP="000F1BD1"/>
        </w:tc>
        <w:tc>
          <w:tcPr>
            <w:tcW w:w="3780" w:type="dxa"/>
          </w:tcPr>
          <w:p w14:paraId="08CA2614" w14:textId="77777777" w:rsidR="001E5068" w:rsidRDefault="001E5068" w:rsidP="000F1BD1"/>
        </w:tc>
        <w:tc>
          <w:tcPr>
            <w:tcW w:w="1284" w:type="dxa"/>
          </w:tcPr>
          <w:p w14:paraId="43C6C26B" w14:textId="77777777" w:rsidR="001E5068" w:rsidRDefault="001E5068" w:rsidP="000F1BD1"/>
        </w:tc>
        <w:tc>
          <w:tcPr>
            <w:tcW w:w="1056" w:type="dxa"/>
          </w:tcPr>
          <w:p w14:paraId="3B1D610E" w14:textId="77777777" w:rsidR="001E5068" w:rsidRDefault="001E5068" w:rsidP="000F1BD1"/>
        </w:tc>
        <w:tc>
          <w:tcPr>
            <w:tcW w:w="1951" w:type="dxa"/>
          </w:tcPr>
          <w:p w14:paraId="33B10680" w14:textId="77777777" w:rsidR="001E5068" w:rsidRDefault="001E5068" w:rsidP="000F1BD1"/>
        </w:tc>
      </w:tr>
      <w:tr w:rsidR="001E5068" w14:paraId="6A916751" w14:textId="29533584" w:rsidTr="001E5068">
        <w:tc>
          <w:tcPr>
            <w:tcW w:w="1165" w:type="dxa"/>
          </w:tcPr>
          <w:p w14:paraId="4C22F73E" w14:textId="77777777" w:rsidR="001E5068" w:rsidRDefault="001E5068" w:rsidP="000F1BD1"/>
        </w:tc>
        <w:tc>
          <w:tcPr>
            <w:tcW w:w="3780" w:type="dxa"/>
          </w:tcPr>
          <w:p w14:paraId="7473F610" w14:textId="77777777" w:rsidR="001E5068" w:rsidRDefault="001E5068" w:rsidP="000F1BD1"/>
        </w:tc>
        <w:tc>
          <w:tcPr>
            <w:tcW w:w="1284" w:type="dxa"/>
          </w:tcPr>
          <w:p w14:paraId="4D70EAD7" w14:textId="77777777" w:rsidR="001E5068" w:rsidRDefault="001E5068" w:rsidP="000F1BD1"/>
        </w:tc>
        <w:tc>
          <w:tcPr>
            <w:tcW w:w="1056" w:type="dxa"/>
          </w:tcPr>
          <w:p w14:paraId="7FEE0DB9" w14:textId="77777777" w:rsidR="001E5068" w:rsidRDefault="001E5068" w:rsidP="000F1BD1"/>
        </w:tc>
        <w:tc>
          <w:tcPr>
            <w:tcW w:w="1951" w:type="dxa"/>
          </w:tcPr>
          <w:p w14:paraId="7838DAB2" w14:textId="77777777" w:rsidR="001E5068" w:rsidRDefault="001E5068" w:rsidP="000F1BD1"/>
        </w:tc>
      </w:tr>
    </w:tbl>
    <w:p w14:paraId="2B5097BF" w14:textId="77777777" w:rsidR="000F1BD1" w:rsidRDefault="000F1BD1" w:rsidP="000F1BD1"/>
    <w:p w14:paraId="4B141A8F" w14:textId="77777777" w:rsidR="000F1BD1" w:rsidRDefault="000F1BD1" w:rsidP="000F1BD1">
      <w:pPr>
        <w:spacing w:after="240"/>
      </w:pPr>
    </w:p>
    <w:sectPr w:rsidR="000F1BD1" w:rsidSect="00B164B2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147DF" w14:textId="77777777" w:rsidR="00851C08" w:rsidRDefault="00851C08" w:rsidP="006E0416">
      <w:r>
        <w:separator/>
      </w:r>
    </w:p>
  </w:endnote>
  <w:endnote w:type="continuationSeparator" w:id="0">
    <w:p w14:paraId="6121E788" w14:textId="77777777" w:rsidR="00851C08" w:rsidRDefault="00851C08" w:rsidP="006E0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0454092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B9DDB0" w14:textId="098DC0AD" w:rsidR="00CF5986" w:rsidRDefault="00CF5986" w:rsidP="001428C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9E1BD1D" w14:textId="77777777" w:rsidR="006E0416" w:rsidRDefault="006E04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1952430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BFA614B" w14:textId="551B977C" w:rsidR="00CF5986" w:rsidRDefault="00CF5986" w:rsidP="001428C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72BB5FD" w14:textId="3D3F9A15" w:rsidR="006E0416" w:rsidRPr="00CF5986" w:rsidRDefault="006E0416">
    <w:pPr>
      <w:pStyle w:val="Footer"/>
      <w:rPr>
        <w:sz w:val="20"/>
        <w:szCs w:val="20"/>
      </w:rPr>
    </w:pPr>
    <w:r w:rsidRPr="00CF5986">
      <w:rPr>
        <w:sz w:val="20"/>
        <w:szCs w:val="20"/>
      </w:rPr>
      <w:t xml:space="preserve">LF-49 (rev. </w:t>
    </w:r>
    <w:r w:rsidR="009B26B9">
      <w:rPr>
        <w:sz w:val="20"/>
        <w:szCs w:val="20"/>
      </w:rPr>
      <w:t>06/01/2026</w:t>
    </w:r>
    <w:r w:rsidR="00CF5986" w:rsidRPr="00CF5986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7A0BD" w14:textId="77777777" w:rsidR="00851C08" w:rsidRDefault="00851C08" w:rsidP="006E0416">
      <w:r>
        <w:separator/>
      </w:r>
    </w:p>
  </w:footnote>
  <w:footnote w:type="continuationSeparator" w:id="0">
    <w:p w14:paraId="4739FD98" w14:textId="77777777" w:rsidR="00851C08" w:rsidRDefault="00851C08" w:rsidP="006E04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397"/>
    <w:rsid w:val="000F1BD1"/>
    <w:rsid w:val="000F7D56"/>
    <w:rsid w:val="00111397"/>
    <w:rsid w:val="001675F1"/>
    <w:rsid w:val="001E5068"/>
    <w:rsid w:val="00221367"/>
    <w:rsid w:val="00297F25"/>
    <w:rsid w:val="002B5F91"/>
    <w:rsid w:val="003E6BCC"/>
    <w:rsid w:val="004C270F"/>
    <w:rsid w:val="00625459"/>
    <w:rsid w:val="006E0416"/>
    <w:rsid w:val="007C5CA9"/>
    <w:rsid w:val="008121D8"/>
    <w:rsid w:val="00851C08"/>
    <w:rsid w:val="008E15D3"/>
    <w:rsid w:val="009B26B9"/>
    <w:rsid w:val="00A07D39"/>
    <w:rsid w:val="00B00914"/>
    <w:rsid w:val="00B164B2"/>
    <w:rsid w:val="00B34773"/>
    <w:rsid w:val="00CF5986"/>
    <w:rsid w:val="00D6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07172"/>
  <w15:chartTrackingRefBased/>
  <w15:docId w15:val="{9DD05D63-B87A-774B-91F0-D7D0E984D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Schoolbook" w:eastAsiaTheme="minorHAnsi" w:hAnsi="Century Schoolbook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13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39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F1B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04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416"/>
  </w:style>
  <w:style w:type="paragraph" w:styleId="Footer">
    <w:name w:val="footer"/>
    <w:basedOn w:val="Normal"/>
    <w:link w:val="FooterChar"/>
    <w:uiPriority w:val="99"/>
    <w:unhideWhenUsed/>
    <w:rsid w:val="006E04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416"/>
  </w:style>
  <w:style w:type="character" w:styleId="PageNumber">
    <w:name w:val="page number"/>
    <w:basedOn w:val="DefaultParagraphFont"/>
    <w:uiPriority w:val="99"/>
    <w:semiHidden/>
    <w:unhideWhenUsed/>
    <w:rsid w:val="00CF5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Grossman</dc:creator>
  <cp:keywords/>
  <dc:description/>
  <cp:lastModifiedBy>Dania Muniz</cp:lastModifiedBy>
  <cp:revision>3</cp:revision>
  <dcterms:created xsi:type="dcterms:W3CDTF">2026-01-29T20:50:00Z</dcterms:created>
  <dcterms:modified xsi:type="dcterms:W3CDTF">2026-02-12T14:13:00Z</dcterms:modified>
</cp:coreProperties>
</file>